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9654"/>
      </w:tblGrid>
      <w:tr w:rsidR="00B02A39" w:rsidRPr="00DA2436" w:rsidTr="00DA2436">
        <w:trPr>
          <w:trHeight w:val="397"/>
          <w:jc w:val="center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2A39" w:rsidRPr="00DA2436" w:rsidRDefault="009E65AC" w:rsidP="00DA2436">
            <w:pPr>
              <w:pStyle w:val="Default"/>
              <w:numPr>
                <w:ilvl w:val="0"/>
                <w:numId w:val="16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DA2436">
              <w:rPr>
                <w:b/>
                <w:bCs/>
                <w:sz w:val="20"/>
                <w:szCs w:val="20"/>
              </w:rPr>
              <w:t>Dados de l</w:t>
            </w:r>
            <w:r w:rsidR="00815E75" w:rsidRPr="00DA2436">
              <w:rPr>
                <w:b/>
                <w:bCs/>
                <w:sz w:val="20"/>
                <w:szCs w:val="20"/>
              </w:rPr>
              <w:t xml:space="preserve">ocação do Poço </w:t>
            </w:r>
          </w:p>
        </w:tc>
      </w:tr>
      <w:tr w:rsidR="00B02A39" w:rsidRPr="00DA2436" w:rsidTr="00A36137">
        <w:trPr>
          <w:gridBefore w:val="1"/>
          <w:wBefore w:w="17" w:type="dxa"/>
          <w:trHeight w:val="2245"/>
          <w:jc w:val="center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B2" w:rsidRPr="00DA2436" w:rsidRDefault="00260AB2" w:rsidP="00260AB2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Coordenadas </w:t>
            </w:r>
            <w:r w:rsidR="006D3791" w:rsidRPr="00DA2436">
              <w:rPr>
                <w:rFonts w:eastAsia="Calibri"/>
                <w:sz w:val="20"/>
                <w:szCs w:val="20"/>
                <w:lang w:eastAsia="en-US"/>
              </w:rPr>
              <w:t>g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eográficas (grau, minuto e segundo) do poço </w:t>
            </w:r>
            <w:r w:rsidR="006D3791" w:rsidRPr="00DA2436">
              <w:rPr>
                <w:rFonts w:eastAsia="Calibri"/>
                <w:sz w:val="20"/>
                <w:szCs w:val="20"/>
                <w:lang w:eastAsia="en-US"/>
              </w:rPr>
              <w:t xml:space="preserve">em </w:t>
            </w:r>
            <w:r w:rsidRPr="00DA2436">
              <w:rPr>
                <w:rFonts w:eastAsia="Calibri"/>
                <w:i/>
                <w:sz w:val="20"/>
                <w:szCs w:val="20"/>
                <w:lang w:eastAsia="en-US"/>
              </w:rPr>
              <w:t>Datum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SIRGAS2000:</w:t>
            </w:r>
          </w:p>
          <w:p w:rsidR="00B02A39" w:rsidRDefault="00260AB2" w:rsidP="00F53968">
            <w:pPr>
              <w:spacing w:before="240" w:line="276" w:lineRule="auto"/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Latitude: </w:t>
            </w:r>
            <w:permStart w:id="2095217211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2095217211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° </w:t>
            </w:r>
            <w:permStart w:id="1339377753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1339377753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’ </w:t>
            </w:r>
            <w:permStart w:id="1503812025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1503812025"/>
            <w:r w:rsidRPr="00DA2436">
              <w:rPr>
                <w:rFonts w:eastAsia="Calibri"/>
                <w:sz w:val="20"/>
                <w:szCs w:val="20"/>
                <w:lang w:eastAsia="en-US"/>
              </w:rPr>
              <w:t>,</w:t>
            </w:r>
            <w:permStart w:id="1575574929" w:edGrp="everyone"/>
            <w:proofErr w:type="gramStart"/>
            <w:r w:rsidRPr="00DA2436">
              <w:rPr>
                <w:rFonts w:eastAsia="Calibri"/>
                <w:sz w:val="20"/>
                <w:szCs w:val="20"/>
                <w:lang w:eastAsia="en-US"/>
              </w:rPr>
              <w:t>__</w:t>
            </w:r>
            <w:permEnd w:id="1575574929"/>
            <w:r w:rsidRPr="00DA2436">
              <w:rPr>
                <w:rFonts w:eastAsia="Calibri"/>
                <w:sz w:val="20"/>
                <w:szCs w:val="20"/>
                <w:lang w:eastAsia="en-US"/>
              </w:rPr>
              <w:t>”</w:t>
            </w:r>
            <w:proofErr w:type="gramEnd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S / Longitude: </w:t>
            </w:r>
            <w:permStart w:id="613446861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613446861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° </w:t>
            </w:r>
            <w:permStart w:id="2088522196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2088522196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’ </w:t>
            </w:r>
            <w:permStart w:id="1211136560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1211136560"/>
            <w:r w:rsidRPr="00DA2436">
              <w:rPr>
                <w:rFonts w:eastAsia="Calibri"/>
                <w:sz w:val="20"/>
                <w:szCs w:val="20"/>
                <w:lang w:eastAsia="en-US"/>
              </w:rPr>
              <w:t>,</w:t>
            </w:r>
            <w:permStart w:id="2059281926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>__</w:t>
            </w:r>
            <w:permEnd w:id="2059281926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” O </w:t>
            </w:r>
          </w:p>
          <w:p w:rsidR="00DA2436" w:rsidRPr="00DA2436" w:rsidRDefault="00DA2436" w:rsidP="00F53968">
            <w:pPr>
              <w:spacing w:before="240" w:line="276" w:lineRule="auto"/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65AC" w:rsidRDefault="006D3791" w:rsidP="009E65AC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A área do poço a ser 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>tamponamento tem possibilidade de inundação?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226959835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7623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D6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226959835"/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Sim  </w:t>
            </w:r>
            <w:permStart w:id="347741462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20344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14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347741462"/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DA2436" w:rsidRPr="00DA2436" w:rsidRDefault="00DA2436" w:rsidP="00DA2436">
            <w:pPr>
              <w:spacing w:before="240" w:line="276" w:lineRule="auto"/>
              <w:ind w:left="357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65AC" w:rsidRPr="00DA2436" w:rsidRDefault="009E65AC" w:rsidP="009E65AC">
            <w:pPr>
              <w:numPr>
                <w:ilvl w:val="1"/>
                <w:numId w:val="16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No raio de 300 metros existe algum(a)? </w:t>
            </w:r>
          </w:p>
          <w:p w:rsidR="009E65AC" w:rsidRPr="00DA2436" w:rsidRDefault="009E65AC" w:rsidP="00DA2436">
            <w:pPr>
              <w:tabs>
                <w:tab w:val="left" w:pos="1743"/>
                <w:tab w:val="left" w:pos="3586"/>
              </w:tabs>
              <w:spacing w:before="240"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 w:rsidR="006D3791" w:rsidRPr="00DA243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.1- Poço(s) tubular(es)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DA2436">
              <w:rPr>
                <w:rFonts w:eastAsia="Calibri"/>
                <w:sz w:val="20"/>
                <w:szCs w:val="20"/>
                <w:lang w:eastAsia="en-US"/>
              </w:rPr>
              <w:tab/>
            </w:r>
            <w:permStart w:id="35869841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21054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35869841"/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 Sim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1124013271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9500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124013271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9E65AC" w:rsidRPr="00DA2436" w:rsidRDefault="009E65AC" w:rsidP="00DA2436">
            <w:pPr>
              <w:tabs>
                <w:tab w:val="left" w:pos="3586"/>
              </w:tabs>
              <w:spacing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Em caso afirmativo informar a distância até o ponto de locação: </w:t>
            </w:r>
            <w:permStart w:id="1457021783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____ </w:t>
            </w:r>
            <w:permEnd w:id="1457021783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metros. </w:t>
            </w:r>
          </w:p>
          <w:p w:rsidR="009E65AC" w:rsidRPr="00DA2436" w:rsidRDefault="006D3791" w:rsidP="00DA2436">
            <w:pPr>
              <w:tabs>
                <w:tab w:val="left" w:pos="1743"/>
                <w:tab w:val="left" w:pos="3586"/>
              </w:tabs>
              <w:spacing w:before="240"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1.3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.2-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Aterro sanitário/lixão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DA2436">
              <w:rPr>
                <w:rFonts w:eastAsia="Calibri"/>
                <w:sz w:val="20"/>
                <w:szCs w:val="20"/>
                <w:lang w:eastAsia="en-US"/>
              </w:rPr>
              <w:tab/>
            </w:r>
            <w:permStart w:id="698769338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79544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698769338"/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 Sim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963148716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70062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963148716"/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9E65AC" w:rsidRPr="00DA2436" w:rsidRDefault="009E65AC" w:rsidP="00DA2436">
            <w:pPr>
              <w:tabs>
                <w:tab w:val="left" w:pos="3586"/>
              </w:tabs>
              <w:spacing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Em caso afirmativo informar a distância até o ponto de locação: </w:t>
            </w:r>
            <w:permStart w:id="1496390426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____ </w:t>
            </w:r>
            <w:permEnd w:id="1496390426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metros. </w:t>
            </w:r>
          </w:p>
          <w:p w:rsidR="009E65AC" w:rsidRPr="00DA2436" w:rsidRDefault="006D3791" w:rsidP="00DA2436">
            <w:pPr>
              <w:tabs>
                <w:tab w:val="left" w:pos="3586"/>
              </w:tabs>
              <w:spacing w:before="240"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1.3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.3-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Fossa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ou 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sumidouro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A2436">
              <w:rPr>
                <w:rFonts w:eastAsia="Calibri"/>
                <w:sz w:val="20"/>
                <w:szCs w:val="20"/>
                <w:lang w:eastAsia="en-US"/>
              </w:rPr>
              <w:tab/>
            </w:r>
            <w:permStart w:id="931620278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1659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BF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931620278"/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Sim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1959165469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98707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959165469"/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9E65AC" w:rsidRPr="00DA2436" w:rsidRDefault="009E65AC" w:rsidP="00DA2436">
            <w:pPr>
              <w:tabs>
                <w:tab w:val="left" w:pos="3586"/>
              </w:tabs>
              <w:spacing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Em caso afirmativo informar a distância até o ponto de locação: </w:t>
            </w:r>
            <w:permStart w:id="380772073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____ </w:t>
            </w:r>
            <w:permEnd w:id="380772073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metros. </w:t>
            </w:r>
          </w:p>
          <w:p w:rsidR="009E65AC" w:rsidRPr="00DA2436" w:rsidRDefault="006D3791" w:rsidP="00DA2436">
            <w:pPr>
              <w:tabs>
                <w:tab w:val="left" w:pos="3586"/>
              </w:tabs>
              <w:spacing w:before="240"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1.3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="00101775" w:rsidRPr="00DA2436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Posto de gasolina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DA2436">
              <w:rPr>
                <w:rFonts w:eastAsia="Calibri"/>
                <w:sz w:val="20"/>
                <w:szCs w:val="20"/>
                <w:lang w:eastAsia="en-US"/>
              </w:rPr>
              <w:tab/>
            </w:r>
            <w:permStart w:id="1736659225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840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736659225"/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Sim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762735110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2401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BF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762735110"/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9E65AC" w:rsidRPr="00DA2436" w:rsidRDefault="009E65AC" w:rsidP="00DA2436">
            <w:pPr>
              <w:tabs>
                <w:tab w:val="left" w:pos="3586"/>
              </w:tabs>
              <w:spacing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Em caso afirmativo informar a distância até o ponto de locação: </w:t>
            </w:r>
            <w:permStart w:id="1068124716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____ </w:t>
            </w:r>
            <w:permEnd w:id="1068124716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metros. </w:t>
            </w:r>
          </w:p>
          <w:p w:rsidR="009E65AC" w:rsidRPr="00DA2436" w:rsidRDefault="009E65AC" w:rsidP="00DA2436">
            <w:pPr>
              <w:tabs>
                <w:tab w:val="left" w:pos="3586"/>
              </w:tabs>
              <w:spacing w:before="240"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 w:rsidR="006D3791" w:rsidRPr="00DA243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.5-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Cemitério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DA2436">
              <w:rPr>
                <w:rFonts w:eastAsia="Calibri"/>
                <w:sz w:val="20"/>
                <w:szCs w:val="20"/>
                <w:lang w:eastAsia="en-US"/>
              </w:rPr>
              <w:tab/>
            </w:r>
            <w:permStart w:id="1376982586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91952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376982586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Sim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1948872700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011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948872700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9E65AC" w:rsidRPr="00DA2436" w:rsidRDefault="009E65AC" w:rsidP="00DA2436">
            <w:pPr>
              <w:tabs>
                <w:tab w:val="left" w:pos="3586"/>
              </w:tabs>
              <w:spacing w:line="276" w:lineRule="auto"/>
              <w:ind w:left="609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Em caso afirmativo informar a distância até o ponto de locação: </w:t>
            </w:r>
            <w:permStart w:id="122687945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____ </w:t>
            </w:r>
            <w:permEnd w:id="122687945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metros.  </w:t>
            </w:r>
          </w:p>
          <w:p w:rsidR="009E65AC" w:rsidRPr="00DA2436" w:rsidRDefault="009E65AC" w:rsidP="009E65AC">
            <w:p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 w:rsidR="00DA2436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Existe(m) outro(s) poço(</w:t>
            </w:r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s) na área do empreendimento: </w:t>
            </w:r>
            <w:permStart w:id="1266364627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4640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266364627"/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 Sim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61DB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1144415366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01558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D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144415366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9E65AC" w:rsidRDefault="009E65AC" w:rsidP="009E65AC">
            <w:p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Em caso afirmativo informar o n° de poços, coordenadas e a distância em metros até o ponto de tamponamento: </w:t>
            </w:r>
          </w:p>
          <w:p w:rsidR="00DA2436" w:rsidRPr="00DA2436" w:rsidRDefault="00DA2436" w:rsidP="009E65AC">
            <w:p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ermStart w:id="1197768170" w:edGrp="everyone"/>
            <w:permEnd w:id="1197768170"/>
          </w:p>
          <w:p w:rsidR="009E65AC" w:rsidRDefault="00101775" w:rsidP="00101775">
            <w:p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 w:rsidR="00DA2436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  <w:r w:rsidR="009E65AC" w:rsidRPr="00DA2436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="009E65AC" w:rsidRPr="00DA2436">
              <w:rPr>
                <w:rFonts w:eastAsia="Calibri"/>
                <w:sz w:val="20"/>
                <w:szCs w:val="20"/>
                <w:lang w:eastAsia="en-US"/>
              </w:rPr>
              <w:t xml:space="preserve"> Outras informações:</w:t>
            </w:r>
          </w:p>
          <w:p w:rsidR="00DA2436" w:rsidRPr="00DA2436" w:rsidRDefault="00DA2436" w:rsidP="00101775">
            <w:p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ermStart w:id="1645942070" w:edGrp="everyone"/>
            <w:permEnd w:id="1645942070"/>
          </w:p>
          <w:p w:rsidR="009E65AC" w:rsidRPr="00DA2436" w:rsidRDefault="009E65AC" w:rsidP="009E65AC">
            <w:p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6137" w:rsidRPr="00DA2436" w:rsidTr="00B05A75">
        <w:trPr>
          <w:gridBefore w:val="1"/>
          <w:wBefore w:w="17" w:type="dxa"/>
          <w:trHeight w:val="1157"/>
          <w:jc w:val="center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137" w:rsidRPr="00DA2436" w:rsidRDefault="00A36137" w:rsidP="008B4BE6">
            <w:pPr>
              <w:spacing w:before="240" w:line="276" w:lineRule="auto"/>
              <w:ind w:left="3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b/>
                <w:color w:val="000000"/>
                <w:sz w:val="20"/>
                <w:szCs w:val="20"/>
              </w:rPr>
              <w:t>Anexo I:</w:t>
            </w:r>
            <w:r w:rsidRPr="00DA2436">
              <w:rPr>
                <w:color w:val="000000"/>
                <w:sz w:val="20"/>
                <w:szCs w:val="20"/>
              </w:rPr>
              <w:t xml:space="preserve"> </w:t>
            </w:r>
            <w:r w:rsidR="008B4BE6" w:rsidRPr="00DA2436">
              <w:rPr>
                <w:sz w:val="20"/>
                <w:szCs w:val="20"/>
              </w:rPr>
              <w:t>Croqui (Imagem do Google Earth®, por exemplo) com a localização do poço a ser tamponado e demais informações pertinentes se existirem (poços existentes, ETE´s, fossas, aterros sanitários, etc.).</w:t>
            </w:r>
          </w:p>
        </w:tc>
      </w:tr>
    </w:tbl>
    <w:p w:rsidR="00B02A39" w:rsidRPr="00DA2436" w:rsidRDefault="00B02A39" w:rsidP="00815E75">
      <w:pPr>
        <w:tabs>
          <w:tab w:val="left" w:pos="142"/>
        </w:tabs>
        <w:spacing w:before="120" w:after="120" w:line="276" w:lineRule="auto"/>
        <w:contextualSpacing/>
        <w:rPr>
          <w:rFonts w:eastAsia="Calibri"/>
          <w:b/>
          <w:color w:val="FF0000"/>
          <w:sz w:val="22"/>
          <w:szCs w:val="22"/>
          <w:highlight w:val="yellow"/>
          <w:lang w:eastAsia="en-US"/>
        </w:rPr>
      </w:pPr>
    </w:p>
    <w:tbl>
      <w:tblPr>
        <w:tblW w:w="9638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E70663" w:rsidRPr="00DA2436" w:rsidTr="00DA2436">
        <w:trPr>
          <w:trHeight w:val="397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0663" w:rsidRPr="00DA2436" w:rsidRDefault="00E70663" w:rsidP="00DA2436">
            <w:pPr>
              <w:pStyle w:val="Default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DA2436">
              <w:rPr>
                <w:b/>
                <w:bCs/>
                <w:sz w:val="20"/>
                <w:szCs w:val="20"/>
              </w:rPr>
              <w:t xml:space="preserve">Dados do </w:t>
            </w:r>
            <w:r w:rsidR="00101775" w:rsidRPr="00DA2436">
              <w:rPr>
                <w:b/>
                <w:bCs/>
                <w:sz w:val="20"/>
                <w:szCs w:val="20"/>
              </w:rPr>
              <w:t>poço</w:t>
            </w:r>
          </w:p>
        </w:tc>
      </w:tr>
      <w:tr w:rsidR="00E70663" w:rsidRPr="00DA2436" w:rsidTr="00B05A75">
        <w:trPr>
          <w:trHeight w:val="2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3" w:rsidRPr="00DA2436" w:rsidRDefault="006D3791" w:rsidP="009E65AC">
            <w:pPr>
              <w:numPr>
                <w:ilvl w:val="1"/>
                <w:numId w:val="20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Profundidade do</w:t>
            </w:r>
            <w:r w:rsidR="00E70663" w:rsidRPr="00DA2436">
              <w:rPr>
                <w:rFonts w:eastAsia="Calibri"/>
                <w:sz w:val="20"/>
                <w:szCs w:val="20"/>
                <w:lang w:eastAsia="en-US"/>
              </w:rPr>
              <w:t xml:space="preserve"> poço: </w:t>
            </w:r>
            <w:permStart w:id="99777971" w:edGrp="everyone"/>
            <w:r w:rsidR="00955EF6" w:rsidRPr="00DA2436">
              <w:rPr>
                <w:rFonts w:eastAsia="Calibri"/>
                <w:sz w:val="20"/>
                <w:szCs w:val="20"/>
                <w:lang w:eastAsia="en-US"/>
              </w:rPr>
              <w:t>____</w:t>
            </w:r>
            <w:permEnd w:id="99777971"/>
            <w:r w:rsidR="00955EF6" w:rsidRPr="00DA2436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</w:p>
          <w:p w:rsidR="00093249" w:rsidRPr="00DA2436" w:rsidRDefault="00101775" w:rsidP="009E65AC">
            <w:pPr>
              <w:numPr>
                <w:ilvl w:val="1"/>
                <w:numId w:val="20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55EF6" w:rsidRPr="00DA2436">
              <w:rPr>
                <w:rFonts w:eastAsia="Calibri"/>
                <w:sz w:val="20"/>
                <w:szCs w:val="20"/>
                <w:lang w:eastAsia="en-US"/>
              </w:rPr>
              <w:t>Equipamentos e estrutura do poço:</w:t>
            </w:r>
          </w:p>
          <w:p w:rsidR="00101775" w:rsidRPr="00DA2436" w:rsidRDefault="00093249" w:rsidP="00093249">
            <w:pPr>
              <w:numPr>
                <w:ilvl w:val="2"/>
                <w:numId w:val="20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Bomba</w:t>
            </w:r>
            <w:r w:rsidR="00955EF6" w:rsidRPr="00DA2436">
              <w:rPr>
                <w:rFonts w:eastAsia="Calibri"/>
                <w:sz w:val="20"/>
                <w:szCs w:val="20"/>
                <w:lang w:eastAsia="en-US"/>
              </w:rPr>
              <w:t xml:space="preserve"> submersa: </w:t>
            </w:r>
            <w:permStart w:id="241652124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5259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BF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241652124"/>
            <w:r w:rsidR="00955EF6" w:rsidRPr="00DA2436">
              <w:rPr>
                <w:rFonts w:eastAsia="Calibri"/>
                <w:sz w:val="20"/>
                <w:szCs w:val="20"/>
                <w:lang w:eastAsia="en-US"/>
              </w:rPr>
              <w:t xml:space="preserve"> sim     </w:t>
            </w:r>
            <w:permStart w:id="993276051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5159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983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993276051"/>
            <w:r w:rsidR="00955EF6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</w:t>
            </w:r>
          </w:p>
          <w:p w:rsidR="00101775" w:rsidRPr="00DA2436" w:rsidRDefault="005227D7" w:rsidP="00101775">
            <w:pPr>
              <w:spacing w:before="240" w:line="276" w:lineRule="auto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101775" w:rsidRPr="00DA2436">
              <w:rPr>
                <w:rFonts w:eastAsia="Calibri"/>
                <w:b/>
                <w:sz w:val="20"/>
                <w:szCs w:val="20"/>
                <w:lang w:eastAsia="en-US"/>
              </w:rPr>
              <w:t>.2.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Tubulação de recalque: </w:t>
            </w:r>
            <w:permStart w:id="303264188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8845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983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303264188"/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sim     </w:t>
            </w:r>
            <w:permStart w:id="282464784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8202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983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282464784"/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</w:t>
            </w:r>
          </w:p>
          <w:p w:rsidR="00101775" w:rsidRPr="00DA2436" w:rsidRDefault="005227D7" w:rsidP="00101775">
            <w:pPr>
              <w:spacing w:before="240" w:line="276" w:lineRule="auto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101775" w:rsidRPr="00DA2436">
              <w:rPr>
                <w:rFonts w:eastAsia="Calibri"/>
                <w:b/>
                <w:sz w:val="20"/>
                <w:szCs w:val="20"/>
                <w:lang w:eastAsia="en-US"/>
              </w:rPr>
              <w:t>.2.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Revestimento: </w:t>
            </w:r>
            <w:permStart w:id="113118441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5134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983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13118441"/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sim     </w:t>
            </w:r>
            <w:permStart w:id="81157743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6588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983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81157743"/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 </w:t>
            </w:r>
          </w:p>
          <w:p w:rsidR="00093249" w:rsidRPr="00DA2436" w:rsidRDefault="005227D7" w:rsidP="00093249">
            <w:pPr>
              <w:spacing w:before="240" w:line="276" w:lineRule="auto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101775" w:rsidRPr="00DA2436">
              <w:rPr>
                <w:rFonts w:eastAsia="Calibri"/>
                <w:b/>
                <w:sz w:val="20"/>
                <w:szCs w:val="20"/>
                <w:lang w:eastAsia="en-US"/>
              </w:rPr>
              <w:t>.2.</w:t>
            </w: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Qualquer obstáculo (material desmoronado):</w:t>
            </w:r>
            <w:r w:rsidR="00652C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Start w:id="2017931116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8602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BF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2017931116"/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sim     </w:t>
            </w:r>
            <w:permStart w:id="1331759246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25594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983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331759246"/>
            <w:r w:rsidR="00101775" w:rsidRPr="00DA2436">
              <w:rPr>
                <w:rFonts w:eastAsia="Calibri"/>
                <w:sz w:val="20"/>
                <w:szCs w:val="20"/>
                <w:lang w:eastAsia="en-US"/>
              </w:rPr>
              <w:t xml:space="preserve"> não</w:t>
            </w:r>
          </w:p>
          <w:p w:rsidR="00093249" w:rsidRPr="00DA2436" w:rsidRDefault="00093249" w:rsidP="00093249">
            <w:pPr>
              <w:numPr>
                <w:ilvl w:val="1"/>
                <w:numId w:val="20"/>
              </w:numPr>
              <w:spacing w:before="24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sz w:val="20"/>
                <w:szCs w:val="20"/>
                <w:lang w:eastAsia="en-US"/>
              </w:rPr>
              <w:t>Volume</w:t>
            </w:r>
            <w:r w:rsidR="006D3791" w:rsidRPr="00DA2436">
              <w:rPr>
                <w:rFonts w:eastAsia="Calibri"/>
                <w:sz w:val="20"/>
                <w:szCs w:val="20"/>
                <w:lang w:eastAsia="en-US"/>
              </w:rPr>
              <w:t xml:space="preserve"> cilíndrico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total do poço: </w:t>
            </w:r>
            <w:permStart w:id="1141537067" w:edGrp="everyone"/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_____ </w:t>
            </w:r>
            <w:permEnd w:id="1141537067"/>
            <w:r w:rsidRPr="00DA2436"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Pr="00DA243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101775" w:rsidRPr="00DA2436" w:rsidRDefault="005227D7" w:rsidP="00101775">
            <w:pPr>
              <w:spacing w:before="240" w:line="276" w:lineRule="auto"/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093249" w:rsidRPr="00DA2436">
              <w:rPr>
                <w:rFonts w:eastAsia="Calibri"/>
                <w:b/>
                <w:sz w:val="20"/>
                <w:szCs w:val="20"/>
                <w:lang w:eastAsia="en-US"/>
              </w:rPr>
              <w:t>.4</w:t>
            </w:r>
            <w:r w:rsidR="00670D82" w:rsidRPr="00DA2436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="00093249" w:rsidRPr="00DA2436">
              <w:rPr>
                <w:rFonts w:eastAsia="Calibri"/>
                <w:sz w:val="20"/>
                <w:szCs w:val="20"/>
                <w:lang w:eastAsia="en-US"/>
              </w:rPr>
              <w:t xml:space="preserve"> Volume da coluna d’água: </w:t>
            </w:r>
            <w:permStart w:id="1133144402" w:edGrp="everyone"/>
            <w:r w:rsidR="00093249" w:rsidRPr="00DA2436">
              <w:rPr>
                <w:rFonts w:eastAsia="Calibri"/>
                <w:sz w:val="20"/>
                <w:szCs w:val="20"/>
                <w:lang w:eastAsia="en-US"/>
              </w:rPr>
              <w:t xml:space="preserve">_____ </w:t>
            </w:r>
            <w:permEnd w:id="1133144402"/>
            <w:r w:rsidR="00093249" w:rsidRPr="00DA2436"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="00093249" w:rsidRPr="00DA243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9E65AC" w:rsidRPr="00DA2436" w:rsidRDefault="00670D82" w:rsidP="00670D82">
            <w:pPr>
              <w:spacing w:before="240"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436">
              <w:rPr>
                <w:rFonts w:eastAsia="Calibri"/>
                <w:b/>
                <w:sz w:val="20"/>
                <w:szCs w:val="20"/>
                <w:lang w:eastAsia="en-US"/>
              </w:rPr>
              <w:t>Obs.:</w:t>
            </w:r>
            <w:r w:rsidRPr="00DA2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436">
              <w:rPr>
                <w:sz w:val="20"/>
                <w:szCs w:val="20"/>
              </w:rPr>
              <w:t>Deverão ser removidos os equipamentos de bombeamento, tubulação de recalque, revestimento ou qualquer obstáculo (material desmoronado) que esteja obstruindo o poço. Caso não seja possível sacar a primeira barra do revestimento, remover sua saliência até a superfície do terreno</w:t>
            </w:r>
            <w:r w:rsidR="006D3791" w:rsidRPr="00DA2436">
              <w:rPr>
                <w:sz w:val="20"/>
                <w:szCs w:val="20"/>
              </w:rPr>
              <w:t>. Conforme o item 6</w:t>
            </w:r>
            <w:r w:rsidRPr="00DA2436">
              <w:rPr>
                <w:sz w:val="20"/>
                <w:szCs w:val="20"/>
              </w:rPr>
              <w:t xml:space="preserve">.1.2 da NOP </w:t>
            </w:r>
            <w:r w:rsidR="006D3791" w:rsidRPr="00DA2436">
              <w:rPr>
                <w:sz w:val="20"/>
                <w:szCs w:val="20"/>
              </w:rPr>
              <w:t xml:space="preserve">INEA - </w:t>
            </w:r>
            <w:r w:rsidR="006E670A" w:rsidRPr="00DA2436">
              <w:rPr>
                <w:sz w:val="20"/>
                <w:szCs w:val="20"/>
              </w:rPr>
              <w:t>CRITÉRIOS E PROCEDIMENTOS PARA AUTORIZAÇÃO AMBIENTAL PARA TAMPONAMENTO DE POÇOS TUBULARES E POÇOS MANUAIS</w:t>
            </w:r>
          </w:p>
          <w:p w:rsidR="00E70663" w:rsidRPr="00DA2436" w:rsidRDefault="00E70663" w:rsidP="00B05A75">
            <w:pPr>
              <w:spacing w:before="24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A243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02A39" w:rsidRPr="00DA2436" w:rsidRDefault="00B02A39" w:rsidP="00B02A39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E70663" w:rsidRPr="00DA2436" w:rsidRDefault="00E70663" w:rsidP="00B02A39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B02A39" w:rsidRPr="00DA2436" w:rsidRDefault="00B02A39" w:rsidP="00B02A39">
      <w:pPr>
        <w:spacing w:line="360" w:lineRule="auto"/>
        <w:jc w:val="center"/>
        <w:rPr>
          <w:rFonts w:eastAsia="Calibri"/>
          <w:sz w:val="20"/>
          <w:szCs w:val="20"/>
        </w:rPr>
      </w:pPr>
      <w:r w:rsidRPr="00DA2436">
        <w:rPr>
          <w:rFonts w:eastAsia="Calibri"/>
          <w:sz w:val="20"/>
          <w:szCs w:val="20"/>
        </w:rPr>
        <w:t>Data:</w:t>
      </w:r>
      <w:permStart w:id="87309112" w:edGrp="everyone"/>
      <w:r w:rsidRPr="00DA2436">
        <w:rPr>
          <w:rFonts w:eastAsia="Calibri"/>
          <w:sz w:val="20"/>
          <w:szCs w:val="20"/>
        </w:rPr>
        <w:t xml:space="preserve">     </w:t>
      </w:r>
      <w:permEnd w:id="87309112"/>
      <w:r w:rsidRPr="00DA2436">
        <w:rPr>
          <w:rFonts w:eastAsia="Calibri"/>
          <w:sz w:val="20"/>
          <w:szCs w:val="20"/>
        </w:rPr>
        <w:t xml:space="preserve"> /</w:t>
      </w:r>
      <w:permStart w:id="1239112771" w:edGrp="everyone"/>
      <w:r w:rsidRPr="00DA2436">
        <w:rPr>
          <w:rFonts w:eastAsia="Calibri"/>
          <w:sz w:val="20"/>
          <w:szCs w:val="20"/>
        </w:rPr>
        <w:t xml:space="preserve">     </w:t>
      </w:r>
      <w:permEnd w:id="1239112771"/>
      <w:r w:rsidRPr="00DA2436">
        <w:rPr>
          <w:rFonts w:eastAsia="Calibri"/>
          <w:sz w:val="20"/>
          <w:szCs w:val="20"/>
        </w:rPr>
        <w:t xml:space="preserve"> /</w:t>
      </w:r>
      <w:permStart w:id="2092043020" w:edGrp="everyone"/>
    </w:p>
    <w:permEnd w:id="2092043020"/>
    <w:p w:rsidR="00B02A39" w:rsidRPr="00DA2436" w:rsidRDefault="00B02A39" w:rsidP="00BF6FBA">
      <w:pPr>
        <w:spacing w:line="360" w:lineRule="auto"/>
        <w:rPr>
          <w:rFonts w:eastAsia="Calibri"/>
          <w:sz w:val="20"/>
          <w:szCs w:val="20"/>
        </w:rPr>
      </w:pPr>
    </w:p>
    <w:p w:rsidR="00B02A39" w:rsidRPr="00DA2436" w:rsidRDefault="00B02A39" w:rsidP="00B02A39">
      <w:pPr>
        <w:ind w:left="-142"/>
        <w:jc w:val="center"/>
        <w:rPr>
          <w:rFonts w:eastAsia="Calibri"/>
          <w:sz w:val="22"/>
          <w:szCs w:val="22"/>
          <w:lang w:eastAsia="en-US"/>
        </w:rPr>
      </w:pPr>
      <w:permStart w:id="385747588" w:edGrp="everyone"/>
      <w:r w:rsidRPr="00DA2436">
        <w:rPr>
          <w:rFonts w:eastAsia="Calibri"/>
          <w:sz w:val="22"/>
          <w:szCs w:val="22"/>
          <w:lang w:eastAsia="en-US"/>
        </w:rPr>
        <w:t>_______________________________________________</w:t>
      </w:r>
    </w:p>
    <w:permEnd w:id="385747588"/>
    <w:p w:rsidR="00B02A39" w:rsidRPr="00DA2436" w:rsidRDefault="00B02A39" w:rsidP="00B02A39">
      <w:pPr>
        <w:spacing w:line="360" w:lineRule="auto"/>
        <w:ind w:left="-142"/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DA2436">
        <w:rPr>
          <w:rFonts w:eastAsia="Calibri"/>
          <w:sz w:val="22"/>
          <w:szCs w:val="22"/>
          <w:lang w:eastAsia="en-US"/>
        </w:rPr>
        <w:t>A</w:t>
      </w:r>
      <w:r w:rsidR="00953DB3" w:rsidRPr="00DA2436">
        <w:rPr>
          <w:rFonts w:eastAsia="Calibri"/>
          <w:sz w:val="22"/>
          <w:szCs w:val="22"/>
          <w:lang w:eastAsia="en-US"/>
        </w:rPr>
        <w:t>ssinatura do Responsável</w:t>
      </w:r>
    </w:p>
    <w:p w:rsidR="00B02A39" w:rsidRPr="00DA2436" w:rsidRDefault="00B02A39" w:rsidP="00B02A39">
      <w:pPr>
        <w:spacing w:line="360" w:lineRule="auto"/>
        <w:ind w:left="-142"/>
        <w:jc w:val="center"/>
        <w:outlineLvl w:val="0"/>
        <w:rPr>
          <w:rFonts w:eastAsia="Calibri"/>
          <w:color w:val="000000"/>
          <w:sz w:val="22"/>
          <w:szCs w:val="22"/>
          <w:highlight w:val="yellow"/>
          <w:lang w:eastAsia="en-US"/>
        </w:rPr>
      </w:pPr>
    </w:p>
    <w:p w:rsidR="00B02A39" w:rsidRPr="00DA2436" w:rsidRDefault="00B02A39" w:rsidP="00B02A39">
      <w:pPr>
        <w:spacing w:line="360" w:lineRule="auto"/>
        <w:ind w:left="-142"/>
        <w:rPr>
          <w:rFonts w:eastAsia="Calibri"/>
          <w:color w:val="000000"/>
          <w:sz w:val="22"/>
          <w:szCs w:val="22"/>
          <w:lang w:eastAsia="en-US"/>
        </w:rPr>
      </w:pPr>
      <w:r w:rsidRPr="00DA2436">
        <w:rPr>
          <w:rFonts w:eastAsia="Calibri"/>
          <w:color w:val="000000"/>
          <w:sz w:val="22"/>
          <w:szCs w:val="22"/>
          <w:lang w:eastAsia="en-US"/>
        </w:rPr>
        <w:t>Nome</w:t>
      </w:r>
      <w:r w:rsidR="00DA2436" w:rsidRPr="00DA2436">
        <w:rPr>
          <w:rFonts w:eastAsia="Calibri"/>
          <w:color w:val="000000"/>
          <w:sz w:val="22"/>
          <w:szCs w:val="22"/>
          <w:lang w:eastAsia="en-US"/>
        </w:rPr>
        <w:t xml:space="preserve"> legível</w:t>
      </w:r>
      <w:r w:rsidRPr="00DA2436">
        <w:rPr>
          <w:rFonts w:eastAsia="Calibri"/>
          <w:color w:val="000000"/>
          <w:sz w:val="22"/>
          <w:szCs w:val="22"/>
          <w:lang w:eastAsia="en-US"/>
        </w:rPr>
        <w:t xml:space="preserve">: </w:t>
      </w:r>
      <w:permStart w:id="1867600433" w:edGrp="everyone"/>
      <w:permEnd w:id="1867600433"/>
    </w:p>
    <w:p w:rsidR="00DA2436" w:rsidRPr="00DA2436" w:rsidRDefault="00DA2436" w:rsidP="00B02A39">
      <w:pPr>
        <w:spacing w:line="360" w:lineRule="auto"/>
        <w:ind w:left="-142"/>
        <w:rPr>
          <w:rFonts w:eastAsia="Calibri"/>
          <w:color w:val="000000"/>
          <w:sz w:val="22"/>
          <w:szCs w:val="22"/>
          <w:lang w:eastAsia="en-US"/>
        </w:rPr>
      </w:pPr>
      <w:r w:rsidRPr="00DA2436">
        <w:rPr>
          <w:rFonts w:eastAsia="Calibri"/>
          <w:color w:val="000000"/>
          <w:sz w:val="22"/>
          <w:szCs w:val="22"/>
          <w:lang w:eastAsia="en-US"/>
        </w:rPr>
        <w:t>CPF:</w:t>
      </w:r>
      <w:permStart w:id="440878445" w:edGrp="everyone"/>
      <w:permEnd w:id="440878445"/>
    </w:p>
    <w:p w:rsidR="006D3791" w:rsidRPr="00DA2436" w:rsidRDefault="006D3791" w:rsidP="00B02A39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highlight w:val="yellow"/>
          <w:lang w:eastAsia="en-US"/>
        </w:rPr>
      </w:pPr>
    </w:p>
    <w:p w:rsidR="006D3791" w:rsidRPr="00DA2436" w:rsidRDefault="006D3791" w:rsidP="00B02A39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highlight w:val="yellow"/>
          <w:lang w:eastAsia="en-US"/>
        </w:rPr>
      </w:pPr>
    </w:p>
    <w:p w:rsidR="006D3791" w:rsidRPr="00DA2436" w:rsidRDefault="006D3791" w:rsidP="00B02A39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highlight w:val="yellow"/>
          <w:lang w:eastAsia="en-US"/>
        </w:rPr>
      </w:pPr>
    </w:p>
    <w:p w:rsidR="006D3791" w:rsidRPr="00DA2436" w:rsidRDefault="006D3791" w:rsidP="00B02A39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highlight w:val="yellow"/>
          <w:lang w:eastAsia="en-US"/>
        </w:rPr>
      </w:pPr>
    </w:p>
    <w:p w:rsidR="006D3791" w:rsidRPr="00DA2436" w:rsidRDefault="006D3791" w:rsidP="00B02A39">
      <w:pPr>
        <w:spacing w:line="360" w:lineRule="auto"/>
        <w:ind w:left="-142"/>
        <w:outlineLvl w:val="0"/>
        <w:rPr>
          <w:rFonts w:eastAsia="Calibri"/>
          <w:color w:val="000000"/>
          <w:sz w:val="20"/>
          <w:szCs w:val="20"/>
          <w:highlight w:val="yellow"/>
          <w:lang w:eastAsia="en-US"/>
        </w:rPr>
      </w:pP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B02A39" w:rsidRPr="00DA2436" w:rsidTr="000D0474">
        <w:trPr>
          <w:trHeight w:val="759"/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2A39" w:rsidRPr="00DA2436" w:rsidRDefault="009379D6" w:rsidP="006D3791">
            <w:pPr>
              <w:spacing w:before="120" w:line="360" w:lineRule="auto"/>
              <w:ind w:left="34"/>
              <w:jc w:val="both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hyperlink r:id="rId9" w:anchor="AnexoI" w:history="1">
              <w:r w:rsidR="00B02A39" w:rsidRPr="00DA2436">
                <w:rPr>
                  <w:rStyle w:val="Hyperlink"/>
                  <w:b/>
                  <w:sz w:val="20"/>
                  <w:szCs w:val="20"/>
                </w:rPr>
                <w:t>Anexo I</w:t>
              </w:r>
            </w:hyperlink>
            <w:r w:rsidR="00B02A39" w:rsidRPr="00DA2436">
              <w:rPr>
                <w:rFonts w:eastAsia="Calibri"/>
                <w:b/>
                <w:sz w:val="20"/>
                <w:szCs w:val="20"/>
              </w:rPr>
              <w:t xml:space="preserve"> -</w:t>
            </w:r>
            <w:r w:rsidR="00B02A39" w:rsidRPr="00DA243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83F11" w:rsidRPr="00DA2436">
              <w:rPr>
                <w:sz w:val="20"/>
                <w:szCs w:val="20"/>
              </w:rPr>
              <w:t>Croqui (Imagem do Google Earth®</w:t>
            </w:r>
            <w:r w:rsidR="006D3791" w:rsidRPr="00DA2436">
              <w:rPr>
                <w:sz w:val="20"/>
                <w:szCs w:val="20"/>
              </w:rPr>
              <w:t>,</w:t>
            </w:r>
            <w:r w:rsidR="00E83F11" w:rsidRPr="00DA2436">
              <w:rPr>
                <w:sz w:val="20"/>
                <w:szCs w:val="20"/>
              </w:rPr>
              <w:t xml:space="preserve"> por exemplo) com a localização do poço</w:t>
            </w:r>
            <w:r w:rsidR="006D3791" w:rsidRPr="00DA2436">
              <w:rPr>
                <w:sz w:val="20"/>
                <w:szCs w:val="20"/>
              </w:rPr>
              <w:t xml:space="preserve"> a ser tamponado</w:t>
            </w:r>
            <w:r w:rsidR="00E83F11" w:rsidRPr="00DA2436">
              <w:rPr>
                <w:sz w:val="20"/>
                <w:szCs w:val="20"/>
              </w:rPr>
              <w:t xml:space="preserve"> </w:t>
            </w:r>
            <w:r w:rsidR="006D3791" w:rsidRPr="00DA2436">
              <w:rPr>
                <w:sz w:val="20"/>
                <w:szCs w:val="20"/>
              </w:rPr>
              <w:t>e</w:t>
            </w:r>
            <w:r w:rsidR="00E83F11" w:rsidRPr="00DA2436">
              <w:rPr>
                <w:sz w:val="20"/>
                <w:szCs w:val="20"/>
              </w:rPr>
              <w:t xml:space="preserve"> demais informações pe</w:t>
            </w:r>
            <w:r w:rsidR="005227D7" w:rsidRPr="00DA2436">
              <w:rPr>
                <w:sz w:val="20"/>
                <w:szCs w:val="20"/>
              </w:rPr>
              <w:t>rtinentes se existirem (poços</w:t>
            </w:r>
            <w:r w:rsidR="00E83F11" w:rsidRPr="00DA2436">
              <w:rPr>
                <w:sz w:val="20"/>
                <w:szCs w:val="20"/>
              </w:rPr>
              <w:t xml:space="preserve"> existentes, ETE´s, fossas, aterros sanitários, etc.). </w:t>
            </w:r>
          </w:p>
        </w:tc>
      </w:tr>
      <w:tr w:rsidR="00B02A39" w:rsidRPr="00DA2436" w:rsidTr="000D0474">
        <w:trPr>
          <w:trHeight w:val="564"/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A39" w:rsidRPr="00DA2436" w:rsidRDefault="00B02A39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</w:rPr>
            </w:pPr>
            <w:permStart w:id="1342195858" w:edGrp="everyone"/>
            <w:r w:rsidRPr="00DA2436">
              <w:rPr>
                <w:rFonts w:eastAsia="Calibri"/>
                <w:i/>
                <w:color w:val="FF0000"/>
                <w:sz w:val="20"/>
                <w:szCs w:val="20"/>
              </w:rPr>
              <w:t>Inserir aqui.</w:t>
            </w:r>
          </w:p>
          <w:permEnd w:id="1342195858"/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highlight w:val="yellow"/>
              </w:rPr>
            </w:pPr>
          </w:p>
          <w:p w:rsidR="006D3791" w:rsidRPr="00DA2436" w:rsidRDefault="006D3791" w:rsidP="000D0474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B02A39" w:rsidRPr="00DA2436" w:rsidRDefault="00B02A39" w:rsidP="00B02A39">
      <w:pPr>
        <w:spacing w:after="200" w:line="276" w:lineRule="auto"/>
        <w:rPr>
          <w:rFonts w:ascii="Calibri" w:eastAsia="Calibri" w:hAnsi="Calibri" w:cs="Times New Roman"/>
          <w:sz w:val="22"/>
          <w:szCs w:val="22"/>
          <w:highlight w:val="yellow"/>
        </w:rPr>
      </w:pPr>
    </w:p>
    <w:p w:rsidR="00C94C7B" w:rsidRPr="00DA2436" w:rsidRDefault="00EF6830" w:rsidP="00815E75">
      <w:pPr>
        <w:spacing w:after="200" w:line="276" w:lineRule="auto"/>
        <w:contextualSpacing/>
        <w:jc w:val="both"/>
      </w:pPr>
      <w:r w:rsidRPr="00DA2436">
        <w:br w:type="page"/>
      </w:r>
    </w:p>
    <w:tbl>
      <w:tblPr>
        <w:tblW w:w="9694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670D82" w:rsidRPr="00DA2436" w:rsidTr="002C26D0">
        <w:trPr>
          <w:trHeight w:val="450"/>
          <w:jc w:val="center"/>
        </w:trPr>
        <w:tc>
          <w:tcPr>
            <w:tcW w:w="9694" w:type="dxa"/>
            <w:shd w:val="clear" w:color="auto" w:fill="D9D9D9"/>
          </w:tcPr>
          <w:bookmarkStart w:id="0" w:name="AnexoIII"/>
          <w:p w:rsidR="00670D82" w:rsidRPr="00DA2436" w:rsidRDefault="00670D82" w:rsidP="002C26D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DA2436">
              <w:rPr>
                <w:b/>
                <w:sz w:val="20"/>
                <w:szCs w:val="20"/>
              </w:rPr>
              <w:lastRenderedPageBreak/>
              <w:fldChar w:fldCharType="begin"/>
            </w:r>
            <w:r w:rsidRPr="00DA2436">
              <w:rPr>
                <w:b/>
                <w:sz w:val="20"/>
                <w:szCs w:val="20"/>
              </w:rPr>
              <w:instrText xml:space="preserve"> HYPERLINK  \l "AnexoIII" </w:instrText>
            </w:r>
            <w:r w:rsidRPr="00DA2436">
              <w:rPr>
                <w:b/>
                <w:sz w:val="20"/>
                <w:szCs w:val="20"/>
              </w:rPr>
              <w:fldChar w:fldCharType="separate"/>
            </w:r>
            <w:r w:rsidRPr="00DA2436">
              <w:rPr>
                <w:rStyle w:val="Hyperlink"/>
                <w:b/>
                <w:sz w:val="20"/>
                <w:szCs w:val="20"/>
              </w:rPr>
              <w:t>Anexo II</w:t>
            </w:r>
            <w:r w:rsidRPr="00DA2436">
              <w:rPr>
                <w:b/>
                <w:sz w:val="20"/>
                <w:szCs w:val="20"/>
              </w:rPr>
              <w:fldChar w:fldCharType="end"/>
            </w:r>
            <w:bookmarkEnd w:id="0"/>
            <w:r w:rsidRPr="00DA2436">
              <w:rPr>
                <w:b/>
                <w:sz w:val="20"/>
                <w:szCs w:val="20"/>
              </w:rPr>
              <w:t xml:space="preserve"> – </w:t>
            </w:r>
            <w:r w:rsidRPr="00DA2436">
              <w:rPr>
                <w:sz w:val="20"/>
                <w:szCs w:val="20"/>
              </w:rPr>
              <w:t>Declaração de ciência da metodologia de tamponamento de poço(s) manual(is)</w:t>
            </w:r>
          </w:p>
        </w:tc>
      </w:tr>
      <w:tr w:rsidR="00670D82" w:rsidRPr="00DA2436" w:rsidTr="002C26D0">
        <w:trPr>
          <w:trHeight w:val="4410"/>
          <w:jc w:val="center"/>
        </w:trPr>
        <w:tc>
          <w:tcPr>
            <w:tcW w:w="9694" w:type="dxa"/>
          </w:tcPr>
          <w:p w:rsidR="006F7D9C" w:rsidRPr="00DA2436" w:rsidRDefault="00A43124" w:rsidP="00DD23B7">
            <w:pPr>
              <w:pStyle w:val="Ttulo4"/>
              <w:numPr>
                <w:ilvl w:val="0"/>
                <w:numId w:val="0"/>
              </w:numPr>
              <w:ind w:left="242" w:right="240"/>
              <w:rPr>
                <w:rFonts w:cs="Arial"/>
                <w:bCs w:val="0"/>
                <w:color w:val="auto"/>
                <w:sz w:val="20"/>
              </w:rPr>
            </w:pPr>
            <w:r w:rsidRPr="00DA2436">
              <w:rPr>
                <w:rFonts w:cs="Arial"/>
                <w:bCs w:val="0"/>
                <w:color w:val="auto"/>
                <w:sz w:val="20"/>
              </w:rPr>
              <w:t>Declaro ter ciência de que a me</w:t>
            </w:r>
            <w:r w:rsidR="00DA2436">
              <w:rPr>
                <w:rFonts w:cs="Arial"/>
                <w:bCs w:val="0"/>
                <w:color w:val="auto"/>
                <w:sz w:val="20"/>
              </w:rPr>
              <w:t>to</w:t>
            </w:r>
            <w:r w:rsidRPr="00DA2436">
              <w:rPr>
                <w:rFonts w:cs="Arial"/>
                <w:bCs w:val="0"/>
                <w:color w:val="auto"/>
                <w:sz w:val="20"/>
              </w:rPr>
              <w:t xml:space="preserve">dologia 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>ad</w:t>
            </w:r>
            <w:r w:rsidR="009C025D" w:rsidRPr="00DA2436">
              <w:rPr>
                <w:rFonts w:cs="Arial"/>
                <w:bCs w:val="0"/>
                <w:color w:val="auto"/>
                <w:sz w:val="20"/>
              </w:rPr>
              <w:t xml:space="preserve">otada </w:t>
            </w:r>
            <w:r w:rsidRPr="00DA2436">
              <w:rPr>
                <w:rFonts w:cs="Arial"/>
                <w:bCs w:val="0"/>
                <w:color w:val="auto"/>
                <w:sz w:val="20"/>
              </w:rPr>
              <w:t>para tamponamento de poço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>s manuais</w:t>
            </w:r>
            <w:r w:rsidRPr="00DA2436">
              <w:rPr>
                <w:rFonts w:cs="Arial"/>
                <w:bCs w:val="0"/>
                <w:color w:val="auto"/>
                <w:sz w:val="20"/>
              </w:rPr>
              <w:t xml:space="preserve"> 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>após a obtenção da</w:t>
            </w:r>
            <w:r w:rsidR="006B7BB0" w:rsidRPr="00DA2436">
              <w:rPr>
                <w:rFonts w:cs="Arial"/>
                <w:bCs w:val="0"/>
                <w:color w:val="auto"/>
                <w:sz w:val="20"/>
              </w:rPr>
              <w:t xml:space="preserve"> devida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 xml:space="preserve"> Autorizaç</w:t>
            </w:r>
            <w:r w:rsidR="00E6670F" w:rsidRPr="00DA2436">
              <w:rPr>
                <w:rFonts w:cs="Arial"/>
                <w:bCs w:val="0"/>
                <w:color w:val="auto"/>
                <w:sz w:val="20"/>
              </w:rPr>
              <w:t>ão Ambiental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 xml:space="preserve"> </w:t>
            </w:r>
            <w:r w:rsidR="00E6670F" w:rsidRPr="00DA2436">
              <w:rPr>
                <w:rFonts w:cs="Arial"/>
                <w:bCs w:val="0"/>
                <w:color w:val="auto"/>
                <w:sz w:val="20"/>
              </w:rPr>
              <w:t>deverá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 xml:space="preserve"> </w:t>
            </w:r>
            <w:r w:rsidR="00E6670F" w:rsidRPr="00DA2436">
              <w:rPr>
                <w:rFonts w:cs="Arial"/>
                <w:bCs w:val="0"/>
                <w:color w:val="auto"/>
                <w:sz w:val="20"/>
              </w:rPr>
              <w:t>seguir</w:t>
            </w:r>
            <w:r w:rsidR="006F7D9C" w:rsidRPr="00DA2436">
              <w:rPr>
                <w:rFonts w:cs="Arial"/>
                <w:bCs w:val="0"/>
                <w:color w:val="auto"/>
                <w:sz w:val="20"/>
              </w:rPr>
              <w:t xml:space="preserve"> os seguintes passos:</w:t>
            </w:r>
          </w:p>
          <w:p w:rsidR="006F7D9C" w:rsidRPr="00DA2436" w:rsidRDefault="006F7D9C" w:rsidP="00DD23B7">
            <w:pPr>
              <w:spacing w:before="120" w:line="360" w:lineRule="auto"/>
              <w:ind w:left="207"/>
              <w:jc w:val="both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ab/>
              <w:t>a. Remover o equipamento de bombeamento, tubulação de recalque, revestimento ou qualquer obstáculo (material desmoronado) que esteja obstruindo o poço. Caso não seja possível sacar a primeira barra do revestimento, remover sua saliência até a superfície do terreno;</w:t>
            </w:r>
          </w:p>
          <w:p w:rsidR="006F7D9C" w:rsidRPr="00DA2436" w:rsidRDefault="006F7D9C" w:rsidP="00DD23B7">
            <w:pPr>
              <w:spacing w:before="120" w:line="360" w:lineRule="auto"/>
              <w:ind w:left="207"/>
              <w:jc w:val="both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ab/>
              <w:t xml:space="preserve">b. Determinar </w:t>
            </w:r>
            <w:r w:rsidR="00EF6830" w:rsidRPr="00DA2436">
              <w:rPr>
                <w:sz w:val="20"/>
                <w:szCs w:val="20"/>
              </w:rPr>
              <w:t xml:space="preserve">a </w:t>
            </w:r>
            <w:r w:rsidR="00DA2436" w:rsidRPr="00DA2436">
              <w:rPr>
                <w:sz w:val="20"/>
                <w:szCs w:val="20"/>
              </w:rPr>
              <w:t>profundidade</w:t>
            </w:r>
            <w:r w:rsidRPr="00DA2436">
              <w:rPr>
                <w:sz w:val="20"/>
                <w:szCs w:val="20"/>
              </w:rPr>
              <w:t xml:space="preserve"> total do poço;</w:t>
            </w:r>
          </w:p>
          <w:p w:rsidR="006F7D9C" w:rsidRPr="00DA2436" w:rsidRDefault="006F7D9C" w:rsidP="00DD23B7">
            <w:pPr>
              <w:spacing w:before="120" w:line="360" w:lineRule="auto"/>
              <w:ind w:left="207"/>
              <w:jc w:val="both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ab/>
            </w:r>
            <w:r w:rsidR="00DD23B7" w:rsidRPr="00DA2436">
              <w:rPr>
                <w:sz w:val="20"/>
                <w:szCs w:val="20"/>
              </w:rPr>
              <w:t>c.</w:t>
            </w:r>
            <w:r w:rsidRPr="00DA2436">
              <w:rPr>
                <w:sz w:val="20"/>
                <w:szCs w:val="20"/>
              </w:rPr>
              <w:t xml:space="preserve"> </w:t>
            </w:r>
            <w:r w:rsidR="00DA2436" w:rsidRPr="00DA2436">
              <w:rPr>
                <w:sz w:val="20"/>
                <w:szCs w:val="20"/>
              </w:rPr>
              <w:t>Desinfetar</w:t>
            </w:r>
            <w:r w:rsidRPr="00DA2436">
              <w:rPr>
                <w:sz w:val="20"/>
                <w:szCs w:val="20"/>
              </w:rPr>
              <w:t xml:space="preserve"> o poço</w:t>
            </w:r>
            <w:r w:rsidR="00FC4B1E" w:rsidRPr="00DA2436">
              <w:rPr>
                <w:sz w:val="20"/>
                <w:szCs w:val="20"/>
              </w:rPr>
              <w:t>. Para tal, as soluções mais utilizadas são à base de cloro, como hipoclorito de sódio, hipoclorito de cálcio, água sanitária e cal clorada</w:t>
            </w:r>
            <w:r w:rsidRPr="00DA2436">
              <w:rPr>
                <w:sz w:val="20"/>
                <w:szCs w:val="20"/>
              </w:rPr>
              <w:t xml:space="preserve">; </w:t>
            </w:r>
          </w:p>
          <w:p w:rsidR="00EF6830" w:rsidRPr="00DA2436" w:rsidRDefault="006F7D9C" w:rsidP="00DD23B7">
            <w:pPr>
              <w:spacing w:before="120" w:line="360" w:lineRule="auto"/>
              <w:ind w:left="207"/>
              <w:jc w:val="both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ab/>
            </w:r>
            <w:r w:rsidR="00DD23B7" w:rsidRPr="00DA2436">
              <w:rPr>
                <w:sz w:val="20"/>
                <w:szCs w:val="20"/>
              </w:rPr>
              <w:t>d</w:t>
            </w:r>
            <w:r w:rsidRPr="00DA2436">
              <w:rPr>
                <w:sz w:val="20"/>
                <w:szCs w:val="20"/>
              </w:rPr>
              <w:t>. Preencher</w:t>
            </w:r>
            <w:r w:rsidR="00EF6830" w:rsidRPr="00DA2436">
              <w:rPr>
                <w:sz w:val="20"/>
                <w:szCs w:val="20"/>
              </w:rPr>
              <w:t xml:space="preserve"> o poço cuidadosamente, para não causar obstruções ou inviabilizar o seu preenchimento integral,</w:t>
            </w:r>
            <w:r w:rsidRPr="00DA2436">
              <w:rPr>
                <w:sz w:val="20"/>
                <w:szCs w:val="20"/>
              </w:rPr>
              <w:t xml:space="preserve"> com </w:t>
            </w:r>
            <w:r w:rsidR="00EF6830" w:rsidRPr="00DA2436">
              <w:rPr>
                <w:sz w:val="20"/>
                <w:szCs w:val="20"/>
              </w:rPr>
              <w:t xml:space="preserve">material inerte (areia ou brita lavada) na porção mais profunda do poço (equivalente a 70% da profundidade total do poço), sendo toda a parte superior restante (equivalente a 30% da profundidade total do poço) preenchida com calda de cimento até a superfície, buscando a máxima vedação sanitária possível. </w:t>
            </w:r>
          </w:p>
          <w:p w:rsidR="006F7D9C" w:rsidRPr="00DA2436" w:rsidRDefault="00DD23B7" w:rsidP="00DD23B7">
            <w:pPr>
              <w:spacing w:before="120" w:line="360" w:lineRule="auto"/>
              <w:ind w:left="207"/>
              <w:jc w:val="both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ab/>
              <w:t>e</w:t>
            </w:r>
            <w:r w:rsidR="006F7D9C" w:rsidRPr="00DA2436">
              <w:rPr>
                <w:sz w:val="20"/>
                <w:szCs w:val="20"/>
              </w:rPr>
              <w:t>. Instalar laje de proteção sanitária de 5 cm de espessura e largura mínima de 10 cm a partir da boca do poço (Figura 1</w:t>
            </w:r>
            <w:r w:rsidRPr="00DA2436">
              <w:rPr>
                <w:sz w:val="20"/>
                <w:szCs w:val="20"/>
              </w:rPr>
              <w:t xml:space="preserve"> da NOP INEA TAMPONAMENTO DE POÇOS TUBULARES E POÇOS MANUAIS</w:t>
            </w:r>
            <w:r w:rsidR="006F7D9C" w:rsidRPr="00DA2436">
              <w:rPr>
                <w:sz w:val="20"/>
                <w:szCs w:val="20"/>
              </w:rPr>
              <w:t>), garantindo sua total vedação.</w:t>
            </w:r>
          </w:p>
          <w:p w:rsidR="00A43124" w:rsidRPr="00DA2436" w:rsidRDefault="00A43124" w:rsidP="00A43124">
            <w:pPr>
              <w:spacing w:before="120" w:line="360" w:lineRule="auto"/>
              <w:rPr>
                <w:sz w:val="20"/>
                <w:szCs w:val="20"/>
              </w:rPr>
            </w:pPr>
          </w:p>
          <w:p w:rsidR="00670D82" w:rsidRPr="00DA2436" w:rsidRDefault="00670D82" w:rsidP="009C025D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>Data:</w:t>
            </w:r>
            <w:permStart w:id="773416740" w:edGrp="everyone"/>
            <w:r w:rsidRPr="00DA2436">
              <w:rPr>
                <w:sz w:val="20"/>
                <w:szCs w:val="20"/>
              </w:rPr>
              <w:t xml:space="preserve">    </w:t>
            </w:r>
            <w:permEnd w:id="773416740"/>
            <w:r w:rsidRPr="00DA2436">
              <w:rPr>
                <w:sz w:val="20"/>
                <w:szCs w:val="20"/>
              </w:rPr>
              <w:t xml:space="preserve"> / </w:t>
            </w:r>
            <w:permStart w:id="1124414992" w:edGrp="everyone"/>
            <w:r w:rsidRPr="00DA2436">
              <w:rPr>
                <w:sz w:val="20"/>
                <w:szCs w:val="20"/>
              </w:rPr>
              <w:t xml:space="preserve">     </w:t>
            </w:r>
            <w:permEnd w:id="1124414992"/>
            <w:r w:rsidRPr="00DA2436">
              <w:rPr>
                <w:sz w:val="20"/>
                <w:szCs w:val="20"/>
              </w:rPr>
              <w:t>/</w:t>
            </w:r>
            <w:permStart w:id="1376930966" w:edGrp="everyone"/>
            <w:r w:rsidR="009379D6">
              <w:rPr>
                <w:sz w:val="20"/>
                <w:szCs w:val="20"/>
              </w:rPr>
              <w:t xml:space="preserve">  </w:t>
            </w:r>
            <w:bookmarkStart w:id="1" w:name="_GoBack"/>
            <w:bookmarkEnd w:id="1"/>
          </w:p>
          <w:permEnd w:id="1376930966"/>
          <w:p w:rsidR="009C025D" w:rsidRPr="00DA2436" w:rsidRDefault="009C025D" w:rsidP="009C025D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  <w:p w:rsidR="00670D82" w:rsidRPr="00DA2436" w:rsidRDefault="00670D82" w:rsidP="002C26D0">
            <w:pPr>
              <w:spacing w:before="120" w:line="360" w:lineRule="auto"/>
              <w:ind w:left="207"/>
              <w:jc w:val="center"/>
              <w:rPr>
                <w:sz w:val="20"/>
                <w:szCs w:val="20"/>
              </w:rPr>
            </w:pPr>
            <w:permStart w:id="638797375" w:edGrp="everyone"/>
            <w:r w:rsidRPr="00DA2436">
              <w:rPr>
                <w:sz w:val="20"/>
                <w:szCs w:val="20"/>
              </w:rPr>
              <w:t>_________________________________________________</w:t>
            </w:r>
          </w:p>
          <w:permEnd w:id="638797375"/>
          <w:p w:rsidR="00670D82" w:rsidRPr="00DA2436" w:rsidRDefault="00670D82" w:rsidP="00A43124">
            <w:pPr>
              <w:tabs>
                <w:tab w:val="left" w:pos="1350"/>
              </w:tabs>
              <w:spacing w:before="120" w:line="360" w:lineRule="auto"/>
              <w:ind w:left="173"/>
              <w:jc w:val="center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>Assinatura do responsável</w:t>
            </w:r>
          </w:p>
          <w:p w:rsidR="00670D82" w:rsidRPr="00DA2436" w:rsidRDefault="00670D82" w:rsidP="00DA2436">
            <w:pPr>
              <w:tabs>
                <w:tab w:val="left" w:pos="1350"/>
              </w:tabs>
              <w:spacing w:before="120" w:line="360" w:lineRule="auto"/>
              <w:ind w:left="173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 xml:space="preserve">Nome </w:t>
            </w:r>
            <w:r w:rsidR="00DA2436" w:rsidRPr="00DA2436">
              <w:rPr>
                <w:sz w:val="20"/>
                <w:szCs w:val="20"/>
              </w:rPr>
              <w:t>legível</w:t>
            </w:r>
            <w:r w:rsidRPr="00DA2436">
              <w:rPr>
                <w:sz w:val="20"/>
                <w:szCs w:val="20"/>
              </w:rPr>
              <w:t>:</w:t>
            </w:r>
            <w:permStart w:id="1837459181" w:edGrp="everyone"/>
            <w:permEnd w:id="1837459181"/>
          </w:p>
          <w:p w:rsidR="00DA2436" w:rsidRPr="00DA2436" w:rsidRDefault="00DA2436" w:rsidP="00DA2436">
            <w:pPr>
              <w:tabs>
                <w:tab w:val="left" w:pos="1350"/>
              </w:tabs>
              <w:spacing w:before="120" w:line="360" w:lineRule="auto"/>
              <w:ind w:left="173"/>
              <w:rPr>
                <w:sz w:val="20"/>
                <w:szCs w:val="20"/>
              </w:rPr>
            </w:pPr>
            <w:r w:rsidRPr="00DA2436">
              <w:rPr>
                <w:sz w:val="20"/>
                <w:szCs w:val="20"/>
              </w:rPr>
              <w:t xml:space="preserve">CPF: </w:t>
            </w:r>
            <w:permStart w:id="564223403" w:edGrp="everyone"/>
            <w:permEnd w:id="564223403"/>
          </w:p>
          <w:p w:rsidR="00DA2436" w:rsidRPr="00DA2436" w:rsidRDefault="00DA2436" w:rsidP="00DA2436">
            <w:pPr>
              <w:tabs>
                <w:tab w:val="left" w:pos="1350"/>
              </w:tabs>
              <w:spacing w:before="120" w:line="360" w:lineRule="auto"/>
              <w:ind w:left="173"/>
              <w:rPr>
                <w:b/>
                <w:sz w:val="20"/>
                <w:szCs w:val="20"/>
              </w:rPr>
            </w:pPr>
          </w:p>
        </w:tc>
      </w:tr>
    </w:tbl>
    <w:p w:rsidR="00670D82" w:rsidRPr="00DA2436" w:rsidRDefault="00670D82" w:rsidP="00670D82">
      <w:pPr>
        <w:spacing w:before="120" w:line="360" w:lineRule="auto"/>
        <w:ind w:left="207"/>
        <w:jc w:val="both"/>
        <w:rPr>
          <w:sz w:val="20"/>
          <w:szCs w:val="20"/>
        </w:rPr>
      </w:pPr>
    </w:p>
    <w:sectPr w:rsidR="00670D82" w:rsidRPr="00DA2436" w:rsidSect="00676E0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851" w:left="1418" w:header="426" w:footer="4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E0" w:rsidRDefault="00D113E0">
      <w:r>
        <w:separator/>
      </w:r>
    </w:p>
  </w:endnote>
  <w:endnote w:type="continuationSeparator" w:id="0">
    <w:p w:rsidR="00D113E0" w:rsidRDefault="00D1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1"/>
      <w:gridCol w:w="4678"/>
    </w:tblGrid>
    <w:tr w:rsidR="00947FCF" w:rsidRPr="000D0474" w:rsidTr="00926B0F">
      <w:trPr>
        <w:trHeight w:val="639"/>
      </w:trPr>
      <w:tc>
        <w:tcPr>
          <w:tcW w:w="4961" w:type="dxa"/>
          <w:shd w:val="clear" w:color="auto" w:fill="auto"/>
        </w:tcPr>
        <w:p w:rsidR="00947FCF" w:rsidRPr="000D0474" w:rsidRDefault="00947FCF" w:rsidP="00B05A75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R</w:t>
          </w:r>
          <w:r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esponsável</w:t>
          </w: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:</w:t>
          </w:r>
        </w:p>
        <w:p w:rsidR="00947FCF" w:rsidRPr="000D0474" w:rsidRDefault="00947FCF" w:rsidP="00B05A75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2014332645" w:edGrp="everyone"/>
          <w:permEnd w:id="2014332645"/>
        </w:p>
      </w:tc>
      <w:tc>
        <w:tcPr>
          <w:tcW w:w="4678" w:type="dxa"/>
          <w:shd w:val="clear" w:color="auto" w:fill="auto"/>
        </w:tcPr>
        <w:p w:rsidR="00947FCF" w:rsidRPr="000D0474" w:rsidRDefault="00947FCF" w:rsidP="00B05A75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Assinatura:</w:t>
          </w:r>
        </w:p>
        <w:p w:rsidR="00947FCF" w:rsidRPr="000D0474" w:rsidRDefault="00947FCF" w:rsidP="00B05A75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45445993" w:edGrp="everyone"/>
          <w:permEnd w:id="145445993"/>
        </w:p>
        <w:p w:rsidR="00947FCF" w:rsidRPr="000D0474" w:rsidRDefault="00947FCF" w:rsidP="00B05A75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</w:p>
      </w:tc>
    </w:tr>
  </w:tbl>
  <w:p w:rsidR="00815E75" w:rsidRPr="00D41000" w:rsidRDefault="00815E75" w:rsidP="00815E75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815E75" w:rsidRPr="00AD150E" w:rsidRDefault="00815E75" w:rsidP="00815E75">
    <w:pPr>
      <w:tabs>
        <w:tab w:val="right" w:pos="9637"/>
      </w:tabs>
      <w:rPr>
        <w:color w:val="808080"/>
      </w:rPr>
    </w:pPr>
    <w:r w:rsidRPr="00AD150E">
      <w:rPr>
        <w:color w:val="808080"/>
        <w:sz w:val="16"/>
        <w:szCs w:val="16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</w:rPr>
      <w:tab/>
      <w:t xml:space="preserve">Página </w:t>
    </w:r>
    <w:r w:rsidRPr="00D41000">
      <w:rPr>
        <w:color w:val="808080"/>
        <w:sz w:val="16"/>
        <w:szCs w:val="16"/>
      </w:rPr>
      <w:fldChar w:fldCharType="begin"/>
    </w:r>
    <w:r w:rsidRPr="00D41000">
      <w:rPr>
        <w:color w:val="808080"/>
        <w:sz w:val="16"/>
        <w:szCs w:val="16"/>
      </w:rPr>
      <w:instrText xml:space="preserve"> PAGE </w:instrText>
    </w:r>
    <w:r w:rsidRPr="00D41000">
      <w:rPr>
        <w:color w:val="808080"/>
        <w:sz w:val="16"/>
        <w:szCs w:val="16"/>
      </w:rPr>
      <w:fldChar w:fldCharType="separate"/>
    </w:r>
    <w:r w:rsidR="009379D6">
      <w:rPr>
        <w:noProof/>
        <w:color w:val="808080"/>
        <w:sz w:val="16"/>
        <w:szCs w:val="16"/>
      </w:rPr>
      <w:t>4</w:t>
    </w:r>
    <w:r w:rsidRPr="00D41000">
      <w:rPr>
        <w:color w:val="808080"/>
        <w:sz w:val="16"/>
        <w:szCs w:val="16"/>
      </w:rPr>
      <w:fldChar w:fldCharType="end"/>
    </w:r>
    <w:r w:rsidRPr="00D41000">
      <w:rPr>
        <w:color w:val="808080"/>
        <w:sz w:val="16"/>
        <w:szCs w:val="16"/>
      </w:rPr>
      <w:t xml:space="preserve"> de </w:t>
    </w:r>
    <w:r w:rsidRPr="00D41000">
      <w:rPr>
        <w:color w:val="808080"/>
        <w:sz w:val="16"/>
        <w:szCs w:val="16"/>
      </w:rPr>
      <w:fldChar w:fldCharType="begin"/>
    </w:r>
    <w:r w:rsidRPr="00D41000">
      <w:rPr>
        <w:color w:val="808080"/>
        <w:sz w:val="16"/>
        <w:szCs w:val="16"/>
      </w:rPr>
      <w:instrText xml:space="preserve"> NUMPAGES  </w:instrText>
    </w:r>
    <w:r w:rsidRPr="00D41000">
      <w:rPr>
        <w:color w:val="808080"/>
        <w:sz w:val="16"/>
        <w:szCs w:val="16"/>
      </w:rPr>
      <w:fldChar w:fldCharType="separate"/>
    </w:r>
    <w:r w:rsidR="009379D6">
      <w:rPr>
        <w:noProof/>
        <w:color w:val="808080"/>
        <w:sz w:val="16"/>
        <w:szCs w:val="16"/>
      </w:rPr>
      <w:t>4</w:t>
    </w:r>
    <w:r w:rsidRPr="00D41000">
      <w:rPr>
        <w:color w:val="808080"/>
        <w:sz w:val="16"/>
        <w:szCs w:val="16"/>
      </w:rPr>
      <w:fldChar w:fldCharType="end"/>
    </w:r>
  </w:p>
  <w:p w:rsidR="000F3949" w:rsidRPr="00953DB3" w:rsidRDefault="000F3949" w:rsidP="00B77B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1"/>
      <w:gridCol w:w="4678"/>
    </w:tblGrid>
    <w:tr w:rsidR="00947FCF" w:rsidRPr="000D0474" w:rsidTr="00926B0F">
      <w:trPr>
        <w:trHeight w:val="639"/>
      </w:trPr>
      <w:tc>
        <w:tcPr>
          <w:tcW w:w="4961" w:type="dxa"/>
          <w:shd w:val="clear" w:color="auto" w:fill="auto"/>
        </w:tcPr>
        <w:p w:rsidR="00947FCF" w:rsidRPr="000D0474" w:rsidRDefault="00947FCF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Responsável</w:t>
          </w: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:</w:t>
          </w:r>
        </w:p>
        <w:p w:rsidR="00947FCF" w:rsidRPr="000D0474" w:rsidRDefault="00947FCF" w:rsidP="00947FCF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47396355" w:edGrp="everyone"/>
          <w:permEnd w:id="147396355"/>
        </w:p>
      </w:tc>
      <w:tc>
        <w:tcPr>
          <w:tcW w:w="4678" w:type="dxa"/>
          <w:shd w:val="clear" w:color="auto" w:fill="auto"/>
        </w:tcPr>
        <w:p w:rsidR="00947FCF" w:rsidRPr="000D0474" w:rsidRDefault="00947FCF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0D0474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Assinatura:</w:t>
          </w:r>
        </w:p>
        <w:p w:rsidR="00947FCF" w:rsidRPr="000D0474" w:rsidRDefault="00947FCF" w:rsidP="000D0474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179659835" w:edGrp="everyone"/>
          <w:permEnd w:id="1179659835"/>
        </w:p>
      </w:tc>
    </w:tr>
  </w:tbl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AD150E" w:rsidRDefault="00EE7C8F" w:rsidP="00EE7C8F">
    <w:pPr>
      <w:tabs>
        <w:tab w:val="right" w:pos="9637"/>
      </w:tabs>
      <w:rPr>
        <w:color w:val="808080"/>
      </w:rPr>
    </w:pPr>
    <w:r w:rsidRPr="00AD150E">
      <w:rPr>
        <w:color w:val="808080"/>
        <w:sz w:val="16"/>
        <w:szCs w:val="16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</w:rPr>
      <w:tab/>
      <w:t xml:space="preserve">Página </w:t>
    </w:r>
    <w:r w:rsidRPr="00D41000">
      <w:rPr>
        <w:color w:val="808080"/>
        <w:sz w:val="16"/>
        <w:szCs w:val="16"/>
      </w:rPr>
      <w:fldChar w:fldCharType="begin"/>
    </w:r>
    <w:r w:rsidRPr="00D41000">
      <w:rPr>
        <w:color w:val="808080"/>
        <w:sz w:val="16"/>
        <w:szCs w:val="16"/>
      </w:rPr>
      <w:instrText xml:space="preserve"> PAGE </w:instrText>
    </w:r>
    <w:r w:rsidRPr="00D41000">
      <w:rPr>
        <w:color w:val="808080"/>
        <w:sz w:val="16"/>
        <w:szCs w:val="16"/>
      </w:rPr>
      <w:fldChar w:fldCharType="separate"/>
    </w:r>
    <w:r w:rsidR="009379D6">
      <w:rPr>
        <w:noProof/>
        <w:color w:val="808080"/>
        <w:sz w:val="16"/>
        <w:szCs w:val="16"/>
      </w:rPr>
      <w:t>1</w:t>
    </w:r>
    <w:r w:rsidRPr="00D41000">
      <w:rPr>
        <w:color w:val="808080"/>
        <w:sz w:val="16"/>
        <w:szCs w:val="16"/>
      </w:rPr>
      <w:fldChar w:fldCharType="end"/>
    </w:r>
    <w:r w:rsidRPr="00D41000">
      <w:rPr>
        <w:color w:val="808080"/>
        <w:sz w:val="16"/>
        <w:szCs w:val="16"/>
      </w:rPr>
      <w:t xml:space="preserve"> de </w:t>
    </w:r>
    <w:r w:rsidRPr="00D41000">
      <w:rPr>
        <w:color w:val="808080"/>
        <w:sz w:val="16"/>
        <w:szCs w:val="16"/>
      </w:rPr>
      <w:fldChar w:fldCharType="begin"/>
    </w:r>
    <w:r w:rsidRPr="00D41000">
      <w:rPr>
        <w:color w:val="808080"/>
        <w:sz w:val="16"/>
        <w:szCs w:val="16"/>
      </w:rPr>
      <w:instrText xml:space="preserve"> NUMPAGES  </w:instrText>
    </w:r>
    <w:r w:rsidRPr="00D41000">
      <w:rPr>
        <w:color w:val="808080"/>
        <w:sz w:val="16"/>
        <w:szCs w:val="16"/>
      </w:rPr>
      <w:fldChar w:fldCharType="separate"/>
    </w:r>
    <w:r w:rsidR="009379D6">
      <w:rPr>
        <w:noProof/>
        <w:color w:val="808080"/>
        <w:sz w:val="16"/>
        <w:szCs w:val="16"/>
      </w:rPr>
      <w:t>4</w:t>
    </w:r>
    <w:r w:rsidRPr="00D41000">
      <w:rPr>
        <w:color w:val="808080"/>
        <w:sz w:val="16"/>
        <w:szCs w:val="16"/>
      </w:rPr>
      <w:fldChar w:fldCharType="end"/>
    </w:r>
  </w:p>
  <w:p w:rsidR="00EE7C8F" w:rsidRPr="00AD150E" w:rsidRDefault="00EE7C8F">
    <w:pPr>
      <w:pStyle w:val="Rodap"/>
    </w:pPr>
  </w:p>
  <w:p w:rsidR="000F3949" w:rsidRPr="00AD150E" w:rsidRDefault="000F394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E0" w:rsidRDefault="00D113E0">
      <w:r>
        <w:separator/>
      </w:r>
    </w:p>
  </w:footnote>
  <w:footnote w:type="continuationSeparator" w:id="0">
    <w:p w:rsidR="00D113E0" w:rsidRDefault="00D11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</w:tblGrid>
    <w:tr w:rsidR="000F3949" w:rsidTr="006C3024">
      <w:trPr>
        <w:trHeight w:val="1372"/>
      </w:trPr>
      <w:tc>
        <w:tcPr>
          <w:tcW w:w="2697" w:type="dxa"/>
          <w:vAlign w:val="center"/>
        </w:tcPr>
        <w:p w:rsidR="000F3949" w:rsidRDefault="00B61DBF">
          <w:pPr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3A8C7AEE" wp14:editId="3A54C9F0">
                <wp:extent cx="1578610" cy="276225"/>
                <wp:effectExtent l="0" t="0" r="0" b="0"/>
                <wp:docPr id="2" name="Imagem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8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0F3949" w:rsidRDefault="00947FCF" w:rsidP="00947FCF">
          <w:pPr>
            <w:jc w:val="center"/>
            <w:rPr>
              <w:b/>
            </w:rPr>
          </w:pPr>
          <w:r>
            <w:rPr>
              <w:b/>
              <w:color w:val="808080"/>
            </w:rPr>
            <w:t xml:space="preserve">Formulário </w:t>
          </w:r>
          <w:r w:rsidR="00512954">
            <w:rPr>
              <w:b/>
              <w:color w:val="808080"/>
            </w:rPr>
            <w:t>para Tamponamento de Poço</w:t>
          </w:r>
          <w:r w:rsidR="001D05BC">
            <w:rPr>
              <w:b/>
              <w:color w:val="808080"/>
            </w:rPr>
            <w:t xml:space="preserve"> Manua</w:t>
          </w:r>
          <w:r w:rsidR="00512954">
            <w:rPr>
              <w:b/>
              <w:color w:val="808080"/>
            </w:rPr>
            <w:t>l</w:t>
          </w:r>
        </w:p>
      </w:tc>
    </w:tr>
  </w:tbl>
  <w:p w:rsidR="000F3949" w:rsidRDefault="000F3949" w:rsidP="001D76CA">
    <w:pPr>
      <w:jc w:val="center"/>
      <w:rPr>
        <w:b/>
        <w:color w:val="FF0000"/>
        <w:sz w:val="20"/>
        <w:szCs w:val="20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543"/>
      <w:gridCol w:w="1843"/>
    </w:tblGrid>
    <w:tr w:rsidR="006D3791" w:rsidRPr="00815E75" w:rsidTr="007B776A">
      <w:trPr>
        <w:trHeight w:val="639"/>
      </w:trPr>
      <w:tc>
        <w:tcPr>
          <w:tcW w:w="4253" w:type="dxa"/>
          <w:shd w:val="clear" w:color="auto" w:fill="auto"/>
        </w:tcPr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815E75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REQUERENTE:</w:t>
          </w:r>
        </w:p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349280229" w:edGrp="everyone"/>
          <w:permEnd w:id="1349280229"/>
        </w:p>
      </w:tc>
      <w:tc>
        <w:tcPr>
          <w:tcW w:w="3543" w:type="dxa"/>
          <w:shd w:val="clear" w:color="auto" w:fill="auto"/>
        </w:tcPr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 xml:space="preserve">CPF ou </w:t>
          </w:r>
          <w:r w:rsidRPr="00815E75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CNPJ:</w:t>
          </w:r>
        </w:p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55447182" w:edGrp="everyone"/>
          <w:permEnd w:id="55447182"/>
        </w:p>
      </w:tc>
      <w:tc>
        <w:tcPr>
          <w:tcW w:w="1843" w:type="dxa"/>
          <w:shd w:val="clear" w:color="auto" w:fill="auto"/>
        </w:tcPr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815E75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POÇO:</w:t>
          </w:r>
        </w:p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922893666" w:edGrp="everyone"/>
          <w:permEnd w:id="1922893666"/>
        </w:p>
      </w:tc>
    </w:tr>
  </w:tbl>
  <w:p w:rsidR="006D3791" w:rsidRPr="003E5644" w:rsidRDefault="006D3791" w:rsidP="006D3791">
    <w:pPr>
      <w:jc w:val="center"/>
      <w:rPr>
        <w:b/>
        <w:color w:val="FF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B61DBF">
          <w:pPr>
            <w:jc w:val="center"/>
          </w:pPr>
          <w:r>
            <w:rPr>
              <w:i/>
              <w:iCs/>
              <w:noProof/>
            </w:rPr>
            <w:drawing>
              <wp:inline distT="0" distB="0" distL="0" distR="0" wp14:anchorId="61D3CEFB" wp14:editId="15B86860">
                <wp:extent cx="1308100" cy="62039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EE7C8F" w:rsidRDefault="00947FCF" w:rsidP="006F1CA0">
          <w:pPr>
            <w:spacing w:before="240" w:after="240"/>
            <w:jc w:val="center"/>
            <w:rPr>
              <w:b/>
              <w:color w:val="808080"/>
            </w:rPr>
          </w:pPr>
          <w:r>
            <w:rPr>
              <w:b/>
              <w:color w:val="808080"/>
            </w:rPr>
            <w:t>Formulário</w:t>
          </w:r>
          <w:r w:rsidR="00512954">
            <w:rPr>
              <w:b/>
              <w:color w:val="808080"/>
            </w:rPr>
            <w:t xml:space="preserve"> para Tamponamento de Poço Manual</w:t>
          </w:r>
        </w:p>
      </w:tc>
    </w:tr>
  </w:tbl>
  <w:p w:rsidR="006D3791" w:rsidRDefault="006D3791" w:rsidP="001D76CA">
    <w:pPr>
      <w:jc w:val="center"/>
      <w:rPr>
        <w:b/>
        <w:color w:val="FF0000"/>
        <w:sz w:val="20"/>
        <w:szCs w:val="20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543"/>
      <w:gridCol w:w="1843"/>
    </w:tblGrid>
    <w:tr w:rsidR="006D3791" w:rsidRPr="00815E75" w:rsidTr="007B776A">
      <w:trPr>
        <w:trHeight w:val="639"/>
      </w:trPr>
      <w:tc>
        <w:tcPr>
          <w:tcW w:w="4253" w:type="dxa"/>
          <w:shd w:val="clear" w:color="auto" w:fill="auto"/>
        </w:tcPr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815E75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REQUERENTE:</w:t>
          </w:r>
        </w:p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183922931" w:edGrp="everyone"/>
          <w:permEnd w:id="1183922931"/>
        </w:p>
      </w:tc>
      <w:tc>
        <w:tcPr>
          <w:tcW w:w="3543" w:type="dxa"/>
          <w:shd w:val="clear" w:color="auto" w:fill="auto"/>
        </w:tcPr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 xml:space="preserve">CPF ou </w:t>
          </w:r>
          <w:r w:rsidRPr="00815E75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CNPJ:</w:t>
          </w:r>
        </w:p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307587399" w:edGrp="everyone"/>
          <w:permEnd w:id="307587399"/>
        </w:p>
      </w:tc>
      <w:tc>
        <w:tcPr>
          <w:tcW w:w="1843" w:type="dxa"/>
          <w:shd w:val="clear" w:color="auto" w:fill="auto"/>
        </w:tcPr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r w:rsidRPr="00815E75"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  <w:t>POÇO:</w:t>
          </w:r>
        </w:p>
        <w:p w:rsidR="006D3791" w:rsidRPr="00815E75" w:rsidRDefault="006D3791" w:rsidP="007B776A">
          <w:pPr>
            <w:autoSpaceDE w:val="0"/>
            <w:autoSpaceDN w:val="0"/>
            <w:adjustRightInd w:val="0"/>
            <w:rPr>
              <w:rFonts w:eastAsia="Calibri"/>
              <w:b/>
              <w:bCs/>
              <w:color w:val="231F20"/>
              <w:sz w:val="22"/>
              <w:szCs w:val="22"/>
              <w:lang w:eastAsia="en-US"/>
            </w:rPr>
          </w:pPr>
          <w:permStart w:id="1331561620" w:edGrp="everyone"/>
          <w:permEnd w:id="1331561620"/>
        </w:p>
      </w:tc>
    </w:tr>
  </w:tbl>
  <w:p w:rsidR="006D3791" w:rsidRPr="002F5E2C" w:rsidRDefault="006D3791" w:rsidP="001D76CA">
    <w:pPr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C46DE8"/>
    <w:multiLevelType w:val="hybridMultilevel"/>
    <w:tmpl w:val="2F089CC6"/>
    <w:lvl w:ilvl="0" w:tplc="390A8614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15BD2"/>
    <w:multiLevelType w:val="hybridMultilevel"/>
    <w:tmpl w:val="01B019EA"/>
    <w:lvl w:ilvl="0" w:tplc="340E48C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C18763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8F618E6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9AD4468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0888356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152A4F2E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1B4C8262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5860DB2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18F0140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1D3D5359"/>
    <w:multiLevelType w:val="hybridMultilevel"/>
    <w:tmpl w:val="FBAA4686"/>
    <w:lvl w:ilvl="0" w:tplc="C57CA47E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>
    <w:nsid w:val="2E676809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3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C3A3688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7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8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9">
    <w:nsid w:val="58F44C88"/>
    <w:multiLevelType w:val="multilevel"/>
    <w:tmpl w:val="435A6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>
    <w:nsid w:val="5E470CA5"/>
    <w:multiLevelType w:val="hybridMultilevel"/>
    <w:tmpl w:val="ECEC9FFC"/>
    <w:lvl w:ilvl="0" w:tplc="CB2E3D6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96125"/>
    <w:multiLevelType w:val="hybridMultilevel"/>
    <w:tmpl w:val="7876DC18"/>
    <w:lvl w:ilvl="0" w:tplc="F72AC2A0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18CEE398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DD10579E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9A647E6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881C0452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2022FADC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61A093B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BDDEA62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58809536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2">
    <w:nsid w:val="640612CF"/>
    <w:multiLevelType w:val="multilevel"/>
    <w:tmpl w:val="A796B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78620766"/>
    <w:multiLevelType w:val="hybridMultilevel"/>
    <w:tmpl w:val="72EC520E"/>
    <w:lvl w:ilvl="0" w:tplc="2EAE3B86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A883D6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C86312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28685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27C66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04EA5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6C480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FAEA7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A02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23"/>
  </w:num>
  <w:num w:numId="5">
    <w:abstractNumId w:val="11"/>
  </w:num>
  <w:num w:numId="6">
    <w:abstractNumId w:val="25"/>
  </w:num>
  <w:num w:numId="7">
    <w:abstractNumId w:val="21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14"/>
  </w:num>
  <w:num w:numId="13">
    <w:abstractNumId w:val="24"/>
  </w:num>
  <w:num w:numId="14">
    <w:abstractNumId w:val="13"/>
  </w:num>
  <w:num w:numId="15">
    <w:abstractNumId w:val="16"/>
  </w:num>
  <w:num w:numId="16">
    <w:abstractNumId w:val="12"/>
  </w:num>
  <w:num w:numId="17">
    <w:abstractNumId w:val="20"/>
  </w:num>
  <w:num w:numId="18">
    <w:abstractNumId w:val="6"/>
  </w:num>
  <w:num w:numId="19">
    <w:abstractNumId w:val="8"/>
  </w:num>
  <w:num w:numId="20">
    <w:abstractNumId w:val="19"/>
  </w:num>
  <w:num w:numId="21">
    <w:abstractNumId w:val="2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nV1HRuxVy390KGjs0o/rYtdelM=" w:salt="Oo3GQyZ7vL7fJdzJNc1jS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3E1"/>
    <w:rsid w:val="00055623"/>
    <w:rsid w:val="00057ABA"/>
    <w:rsid w:val="000613DF"/>
    <w:rsid w:val="00066D3A"/>
    <w:rsid w:val="00066EEE"/>
    <w:rsid w:val="00067EB0"/>
    <w:rsid w:val="00070806"/>
    <w:rsid w:val="00070CCC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3249"/>
    <w:rsid w:val="00093B45"/>
    <w:rsid w:val="0009618A"/>
    <w:rsid w:val="00097242"/>
    <w:rsid w:val="000A1B14"/>
    <w:rsid w:val="000A3C84"/>
    <w:rsid w:val="000A448B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0474"/>
    <w:rsid w:val="000D2420"/>
    <w:rsid w:val="000D29DB"/>
    <w:rsid w:val="000D4E49"/>
    <w:rsid w:val="000D7044"/>
    <w:rsid w:val="000D778E"/>
    <w:rsid w:val="000D7807"/>
    <w:rsid w:val="000E386C"/>
    <w:rsid w:val="000F070E"/>
    <w:rsid w:val="000F0BE3"/>
    <w:rsid w:val="000F0C1C"/>
    <w:rsid w:val="000F2D2B"/>
    <w:rsid w:val="000F3949"/>
    <w:rsid w:val="000F4954"/>
    <w:rsid w:val="00101775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5E8A"/>
    <w:rsid w:val="0012700E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6EB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1A7A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88C"/>
    <w:rsid w:val="001B6C5F"/>
    <w:rsid w:val="001C1B97"/>
    <w:rsid w:val="001C1FD0"/>
    <w:rsid w:val="001C34AB"/>
    <w:rsid w:val="001D05BC"/>
    <w:rsid w:val="001D06B4"/>
    <w:rsid w:val="001D1EFE"/>
    <w:rsid w:val="001D72AB"/>
    <w:rsid w:val="001D76CA"/>
    <w:rsid w:val="001E15E1"/>
    <w:rsid w:val="001E236A"/>
    <w:rsid w:val="001E2ACF"/>
    <w:rsid w:val="001E3530"/>
    <w:rsid w:val="001F06F1"/>
    <w:rsid w:val="001F1F35"/>
    <w:rsid w:val="001F2038"/>
    <w:rsid w:val="001F3942"/>
    <w:rsid w:val="001F3F66"/>
    <w:rsid w:val="001F610C"/>
    <w:rsid w:val="00201F3E"/>
    <w:rsid w:val="00202DDA"/>
    <w:rsid w:val="0020417C"/>
    <w:rsid w:val="0020605B"/>
    <w:rsid w:val="00206D09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60AB2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119B"/>
    <w:rsid w:val="002B626C"/>
    <w:rsid w:val="002B6B09"/>
    <w:rsid w:val="002C2180"/>
    <w:rsid w:val="002C26D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32E2"/>
    <w:rsid w:val="00305402"/>
    <w:rsid w:val="003072BD"/>
    <w:rsid w:val="003110FB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46A10"/>
    <w:rsid w:val="00353F43"/>
    <w:rsid w:val="00356DFF"/>
    <w:rsid w:val="00356F13"/>
    <w:rsid w:val="00361AEA"/>
    <w:rsid w:val="00362C61"/>
    <w:rsid w:val="003657AC"/>
    <w:rsid w:val="003673FC"/>
    <w:rsid w:val="00367A94"/>
    <w:rsid w:val="003704BC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4FE6"/>
    <w:rsid w:val="003B5289"/>
    <w:rsid w:val="003B5E04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EE3"/>
    <w:rsid w:val="00412E05"/>
    <w:rsid w:val="00413FFD"/>
    <w:rsid w:val="00415F13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6872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50290E"/>
    <w:rsid w:val="0050394A"/>
    <w:rsid w:val="00506AEA"/>
    <w:rsid w:val="005104D8"/>
    <w:rsid w:val="00512954"/>
    <w:rsid w:val="00514C7B"/>
    <w:rsid w:val="005169D3"/>
    <w:rsid w:val="00522149"/>
    <w:rsid w:val="005227D7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47B8F"/>
    <w:rsid w:val="00552CF4"/>
    <w:rsid w:val="00553727"/>
    <w:rsid w:val="00554C20"/>
    <w:rsid w:val="00555EAE"/>
    <w:rsid w:val="0055761D"/>
    <w:rsid w:val="00560F7E"/>
    <w:rsid w:val="0056173F"/>
    <w:rsid w:val="00563003"/>
    <w:rsid w:val="00565D4C"/>
    <w:rsid w:val="00570DBF"/>
    <w:rsid w:val="00573CE9"/>
    <w:rsid w:val="005760DB"/>
    <w:rsid w:val="00576795"/>
    <w:rsid w:val="00577EB6"/>
    <w:rsid w:val="00580FB5"/>
    <w:rsid w:val="00581459"/>
    <w:rsid w:val="00584EED"/>
    <w:rsid w:val="00585B15"/>
    <w:rsid w:val="00591F69"/>
    <w:rsid w:val="005A19B3"/>
    <w:rsid w:val="005A3CB8"/>
    <w:rsid w:val="005A4F9D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73E1"/>
    <w:rsid w:val="00615A7A"/>
    <w:rsid w:val="00615F42"/>
    <w:rsid w:val="00626598"/>
    <w:rsid w:val="00634F78"/>
    <w:rsid w:val="00635EED"/>
    <w:rsid w:val="00635F74"/>
    <w:rsid w:val="00637EA7"/>
    <w:rsid w:val="006431DB"/>
    <w:rsid w:val="006440AB"/>
    <w:rsid w:val="00652C14"/>
    <w:rsid w:val="00653655"/>
    <w:rsid w:val="0065444B"/>
    <w:rsid w:val="00657BBC"/>
    <w:rsid w:val="00661F25"/>
    <w:rsid w:val="00662438"/>
    <w:rsid w:val="00670D82"/>
    <w:rsid w:val="00671E1D"/>
    <w:rsid w:val="00672492"/>
    <w:rsid w:val="0067571A"/>
    <w:rsid w:val="00675E55"/>
    <w:rsid w:val="00676E06"/>
    <w:rsid w:val="00676E52"/>
    <w:rsid w:val="00677BCF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714A"/>
    <w:rsid w:val="006B7BB0"/>
    <w:rsid w:val="006C0B69"/>
    <w:rsid w:val="006C120B"/>
    <w:rsid w:val="006C1531"/>
    <w:rsid w:val="006C2254"/>
    <w:rsid w:val="006C3024"/>
    <w:rsid w:val="006C3511"/>
    <w:rsid w:val="006C4063"/>
    <w:rsid w:val="006D3791"/>
    <w:rsid w:val="006D5B7F"/>
    <w:rsid w:val="006D701E"/>
    <w:rsid w:val="006D720B"/>
    <w:rsid w:val="006E2478"/>
    <w:rsid w:val="006E4016"/>
    <w:rsid w:val="006E51CE"/>
    <w:rsid w:val="006E5795"/>
    <w:rsid w:val="006E5ADD"/>
    <w:rsid w:val="006E62C5"/>
    <w:rsid w:val="006E63A3"/>
    <w:rsid w:val="006E670A"/>
    <w:rsid w:val="006E7242"/>
    <w:rsid w:val="006E7346"/>
    <w:rsid w:val="006F1CA0"/>
    <w:rsid w:val="006F368D"/>
    <w:rsid w:val="006F404B"/>
    <w:rsid w:val="006F7D9C"/>
    <w:rsid w:val="007054A9"/>
    <w:rsid w:val="007062DF"/>
    <w:rsid w:val="00707EBE"/>
    <w:rsid w:val="007101DB"/>
    <w:rsid w:val="00712A1B"/>
    <w:rsid w:val="00712B84"/>
    <w:rsid w:val="00712D5A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44035"/>
    <w:rsid w:val="007464ED"/>
    <w:rsid w:val="007511FC"/>
    <w:rsid w:val="0075272E"/>
    <w:rsid w:val="007562C1"/>
    <w:rsid w:val="00762D4D"/>
    <w:rsid w:val="007644A8"/>
    <w:rsid w:val="007651BB"/>
    <w:rsid w:val="00766243"/>
    <w:rsid w:val="00771A75"/>
    <w:rsid w:val="007749C0"/>
    <w:rsid w:val="00774BA3"/>
    <w:rsid w:val="00776CC9"/>
    <w:rsid w:val="007809EE"/>
    <w:rsid w:val="007813A2"/>
    <w:rsid w:val="00781838"/>
    <w:rsid w:val="0078188D"/>
    <w:rsid w:val="00783F19"/>
    <w:rsid w:val="007859D9"/>
    <w:rsid w:val="0079186D"/>
    <w:rsid w:val="0079330F"/>
    <w:rsid w:val="00795983"/>
    <w:rsid w:val="007A49F9"/>
    <w:rsid w:val="007A7126"/>
    <w:rsid w:val="007A72B4"/>
    <w:rsid w:val="007B091C"/>
    <w:rsid w:val="007B0E61"/>
    <w:rsid w:val="007B70BE"/>
    <w:rsid w:val="007B776A"/>
    <w:rsid w:val="007C21EA"/>
    <w:rsid w:val="007C5AD8"/>
    <w:rsid w:val="007C7D2B"/>
    <w:rsid w:val="007D3247"/>
    <w:rsid w:val="007D39A5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8001FC"/>
    <w:rsid w:val="00802193"/>
    <w:rsid w:val="008023CD"/>
    <w:rsid w:val="00802E6A"/>
    <w:rsid w:val="00803486"/>
    <w:rsid w:val="008062EB"/>
    <w:rsid w:val="008146F8"/>
    <w:rsid w:val="00815E75"/>
    <w:rsid w:val="0081606F"/>
    <w:rsid w:val="00822811"/>
    <w:rsid w:val="00823299"/>
    <w:rsid w:val="00824272"/>
    <w:rsid w:val="0082523F"/>
    <w:rsid w:val="008252C7"/>
    <w:rsid w:val="00825768"/>
    <w:rsid w:val="0082607A"/>
    <w:rsid w:val="00826C64"/>
    <w:rsid w:val="00827133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B4BE6"/>
    <w:rsid w:val="008C060D"/>
    <w:rsid w:val="008C0907"/>
    <w:rsid w:val="008C54D4"/>
    <w:rsid w:val="008C7309"/>
    <w:rsid w:val="008D08C8"/>
    <w:rsid w:val="008D14BC"/>
    <w:rsid w:val="008D1C12"/>
    <w:rsid w:val="008D2DD4"/>
    <w:rsid w:val="008D7499"/>
    <w:rsid w:val="008D7578"/>
    <w:rsid w:val="008E3715"/>
    <w:rsid w:val="008E3CA1"/>
    <w:rsid w:val="008F0887"/>
    <w:rsid w:val="008F297F"/>
    <w:rsid w:val="008F67E5"/>
    <w:rsid w:val="009011F8"/>
    <w:rsid w:val="00901DA7"/>
    <w:rsid w:val="0090676B"/>
    <w:rsid w:val="0090779E"/>
    <w:rsid w:val="00911F81"/>
    <w:rsid w:val="00913C1E"/>
    <w:rsid w:val="00921EEC"/>
    <w:rsid w:val="009224B5"/>
    <w:rsid w:val="00923BE0"/>
    <w:rsid w:val="0092410C"/>
    <w:rsid w:val="00926B0F"/>
    <w:rsid w:val="00926E24"/>
    <w:rsid w:val="00932FBC"/>
    <w:rsid w:val="00933FFF"/>
    <w:rsid w:val="00934B2A"/>
    <w:rsid w:val="00934BFD"/>
    <w:rsid w:val="00934CF7"/>
    <w:rsid w:val="009379D6"/>
    <w:rsid w:val="00937D9E"/>
    <w:rsid w:val="00941D7C"/>
    <w:rsid w:val="009429BC"/>
    <w:rsid w:val="00943BDF"/>
    <w:rsid w:val="00944932"/>
    <w:rsid w:val="00947A91"/>
    <w:rsid w:val="00947FCF"/>
    <w:rsid w:val="00951C9E"/>
    <w:rsid w:val="00953DB3"/>
    <w:rsid w:val="00953EA5"/>
    <w:rsid w:val="00955EF6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DC4"/>
    <w:rsid w:val="00990415"/>
    <w:rsid w:val="00994447"/>
    <w:rsid w:val="00995064"/>
    <w:rsid w:val="00997063"/>
    <w:rsid w:val="009A034D"/>
    <w:rsid w:val="009A07C2"/>
    <w:rsid w:val="009A6530"/>
    <w:rsid w:val="009A6A22"/>
    <w:rsid w:val="009A6CEC"/>
    <w:rsid w:val="009B0F6D"/>
    <w:rsid w:val="009B1B59"/>
    <w:rsid w:val="009B2B8A"/>
    <w:rsid w:val="009B6DBB"/>
    <w:rsid w:val="009B734B"/>
    <w:rsid w:val="009C025D"/>
    <w:rsid w:val="009C1E14"/>
    <w:rsid w:val="009D0A81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E65AC"/>
    <w:rsid w:val="009F15D9"/>
    <w:rsid w:val="009F234D"/>
    <w:rsid w:val="009F2AE2"/>
    <w:rsid w:val="009F3325"/>
    <w:rsid w:val="009F4568"/>
    <w:rsid w:val="009F4684"/>
    <w:rsid w:val="009F526D"/>
    <w:rsid w:val="009F6254"/>
    <w:rsid w:val="009F7493"/>
    <w:rsid w:val="00A04012"/>
    <w:rsid w:val="00A05414"/>
    <w:rsid w:val="00A05A79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6137"/>
    <w:rsid w:val="00A379F7"/>
    <w:rsid w:val="00A43124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5AAD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970D2"/>
    <w:rsid w:val="00AA1B73"/>
    <w:rsid w:val="00AA333B"/>
    <w:rsid w:val="00AB0F92"/>
    <w:rsid w:val="00AB1A2E"/>
    <w:rsid w:val="00AB290F"/>
    <w:rsid w:val="00AB47F7"/>
    <w:rsid w:val="00AB4866"/>
    <w:rsid w:val="00AB56E2"/>
    <w:rsid w:val="00AB6918"/>
    <w:rsid w:val="00AC1B01"/>
    <w:rsid w:val="00AC677D"/>
    <w:rsid w:val="00AD0317"/>
    <w:rsid w:val="00AD1259"/>
    <w:rsid w:val="00AD150E"/>
    <w:rsid w:val="00AD7CD7"/>
    <w:rsid w:val="00AE0D44"/>
    <w:rsid w:val="00AE0FC8"/>
    <w:rsid w:val="00AE4A19"/>
    <w:rsid w:val="00AF5C01"/>
    <w:rsid w:val="00AF64A4"/>
    <w:rsid w:val="00B02A39"/>
    <w:rsid w:val="00B0597C"/>
    <w:rsid w:val="00B05A75"/>
    <w:rsid w:val="00B06B74"/>
    <w:rsid w:val="00B12FF8"/>
    <w:rsid w:val="00B17332"/>
    <w:rsid w:val="00B23114"/>
    <w:rsid w:val="00B24498"/>
    <w:rsid w:val="00B27F48"/>
    <w:rsid w:val="00B4094C"/>
    <w:rsid w:val="00B42C61"/>
    <w:rsid w:val="00B430CB"/>
    <w:rsid w:val="00B43104"/>
    <w:rsid w:val="00B44783"/>
    <w:rsid w:val="00B465A7"/>
    <w:rsid w:val="00B478DE"/>
    <w:rsid w:val="00B545F1"/>
    <w:rsid w:val="00B55572"/>
    <w:rsid w:val="00B6020C"/>
    <w:rsid w:val="00B60EAE"/>
    <w:rsid w:val="00B61DBF"/>
    <w:rsid w:val="00B6668B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97DC2"/>
    <w:rsid w:val="00BA021A"/>
    <w:rsid w:val="00BA047A"/>
    <w:rsid w:val="00BA07A1"/>
    <w:rsid w:val="00BA6062"/>
    <w:rsid w:val="00BA66D0"/>
    <w:rsid w:val="00BA73CE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6FBA"/>
    <w:rsid w:val="00BF74EA"/>
    <w:rsid w:val="00BF78BD"/>
    <w:rsid w:val="00C00445"/>
    <w:rsid w:val="00C0387C"/>
    <w:rsid w:val="00C0585B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269"/>
    <w:rsid w:val="00C456B3"/>
    <w:rsid w:val="00C479B2"/>
    <w:rsid w:val="00C503ED"/>
    <w:rsid w:val="00C5174C"/>
    <w:rsid w:val="00C51EDC"/>
    <w:rsid w:val="00C53C38"/>
    <w:rsid w:val="00C60259"/>
    <w:rsid w:val="00C60BC4"/>
    <w:rsid w:val="00C620B2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13E0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501AA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49A1"/>
    <w:rsid w:val="00D71B6A"/>
    <w:rsid w:val="00D7505E"/>
    <w:rsid w:val="00D75B09"/>
    <w:rsid w:val="00D76FA5"/>
    <w:rsid w:val="00D9078B"/>
    <w:rsid w:val="00D96D18"/>
    <w:rsid w:val="00D97D92"/>
    <w:rsid w:val="00DA1314"/>
    <w:rsid w:val="00DA2436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C7E19"/>
    <w:rsid w:val="00DD23B7"/>
    <w:rsid w:val="00DD2F62"/>
    <w:rsid w:val="00DE5617"/>
    <w:rsid w:val="00DE5A22"/>
    <w:rsid w:val="00DE6EA3"/>
    <w:rsid w:val="00DE7CF6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0764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6670F"/>
    <w:rsid w:val="00E70663"/>
    <w:rsid w:val="00E70DCE"/>
    <w:rsid w:val="00E71327"/>
    <w:rsid w:val="00E71542"/>
    <w:rsid w:val="00E720F2"/>
    <w:rsid w:val="00E7229C"/>
    <w:rsid w:val="00E72CED"/>
    <w:rsid w:val="00E755E2"/>
    <w:rsid w:val="00E77D3B"/>
    <w:rsid w:val="00E83429"/>
    <w:rsid w:val="00E83F11"/>
    <w:rsid w:val="00E870DD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5C7"/>
    <w:rsid w:val="00EB2F66"/>
    <w:rsid w:val="00EB391D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3F3C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830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5F18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3968"/>
    <w:rsid w:val="00F56A76"/>
    <w:rsid w:val="00F570CF"/>
    <w:rsid w:val="00F57D23"/>
    <w:rsid w:val="00F612AC"/>
    <w:rsid w:val="00F61751"/>
    <w:rsid w:val="00F62FDB"/>
    <w:rsid w:val="00F6497F"/>
    <w:rsid w:val="00F64EC0"/>
    <w:rsid w:val="00F672AC"/>
    <w:rsid w:val="00F704D2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30E8"/>
    <w:rsid w:val="00FB33ED"/>
    <w:rsid w:val="00FB37D6"/>
    <w:rsid w:val="00FB684B"/>
    <w:rsid w:val="00FB70A9"/>
    <w:rsid w:val="00FB7EFB"/>
    <w:rsid w:val="00FC067E"/>
    <w:rsid w:val="00FC2272"/>
    <w:rsid w:val="00FC2455"/>
    <w:rsid w:val="00FC4B1E"/>
    <w:rsid w:val="00FD31D3"/>
    <w:rsid w:val="00FD5CDD"/>
    <w:rsid w:val="00FD6483"/>
    <w:rsid w:val="00FE1D66"/>
    <w:rsid w:val="00FE3548"/>
    <w:rsid w:val="00FE5C7F"/>
    <w:rsid w:val="00FF01CB"/>
    <w:rsid w:val="00FF20A4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customStyle="1" w:styleId="MarcadorTexto1C">
    <w:name w:val="MarcadorTexto1C"/>
    <w:basedOn w:val="Normal"/>
    <w:rsid w:val="00B02A39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  <w:style w:type="paragraph" w:customStyle="1" w:styleId="Default">
    <w:name w:val="Default"/>
    <w:rsid w:val="00E8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customStyle="1" w:styleId="MarcadorTexto1C">
    <w:name w:val="MarcadorTexto1C"/>
    <w:basedOn w:val="Normal"/>
    <w:rsid w:val="00B02A39"/>
    <w:pPr>
      <w:tabs>
        <w:tab w:val="num" w:pos="717"/>
      </w:tabs>
      <w:spacing w:before="240" w:line="360" w:lineRule="auto"/>
      <w:ind w:left="714" w:hanging="357"/>
      <w:jc w:val="both"/>
    </w:pPr>
    <w:rPr>
      <w:noProof/>
      <w:snapToGrid w:val="0"/>
      <w:szCs w:val="20"/>
      <w:lang w:val="pt-PT"/>
    </w:rPr>
  </w:style>
  <w:style w:type="paragraph" w:customStyle="1" w:styleId="Default">
    <w:name w:val="Default"/>
    <w:rsid w:val="00E8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thiagota\Documents\T8\DOCs_INEA\Misc\DocumentosLegais\Apendice_II_(Resolucao_INEA_n&#186;_77)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9AF9-2E5C-4905-8344-261D7593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606</Words>
  <Characters>3551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4149</CharactersWithSpaces>
  <SharedDoc>false</SharedDoc>
  <HLinks>
    <vt:vector size="12" baseType="variant"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1376404</vt:i4>
      </vt:variant>
      <vt:variant>
        <vt:i4>0</vt:i4>
      </vt:variant>
      <vt:variant>
        <vt:i4>0</vt:i4>
      </vt:variant>
      <vt:variant>
        <vt:i4>5</vt:i4>
      </vt:variant>
      <vt:variant>
        <vt:lpwstr>C:\Users\thiagota\Documents\T8\DOCs_INEA\Misc\DocumentosLegais\Apendice_II_(Resolucao_INEA_nº_77).doc</vt:lpwstr>
      </vt:variant>
      <vt:variant>
        <vt:lpwstr>AnexoI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Tribunal de Justiça do Estado do Rio de Janeiro</dc:creator>
  <cp:keywords/>
  <cp:lastModifiedBy>SEORH/Teles</cp:lastModifiedBy>
  <cp:revision>4</cp:revision>
  <cp:lastPrinted>2010-03-12T19:03:00Z</cp:lastPrinted>
  <dcterms:created xsi:type="dcterms:W3CDTF">2019-05-15T18:01:00Z</dcterms:created>
  <dcterms:modified xsi:type="dcterms:W3CDTF">2019-06-11T19:37:00Z</dcterms:modified>
</cp:coreProperties>
</file>